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17CC" w:rsidRPr="00077FF1" w:rsidRDefault="00077FF1" w:rsidP="00077FF1">
      <w:pPr>
        <w:spacing w:before="4"/>
        <w:jc w:val="both"/>
        <w:rPr>
          <w:sz w:val="17"/>
          <w:szCs w:val="17"/>
          <w:lang w:val="mk-MK"/>
        </w:rPr>
      </w:pPr>
      <w:r w:rsidRPr="00077FF1">
        <w:rPr>
          <w:b/>
          <w:sz w:val="24"/>
          <w:szCs w:val="24"/>
        </w:rPr>
        <w:t>Друштво за градежништво, трговија и услуги ЕУРОВИА ДООЕЛ</w:t>
      </w:r>
      <w:r w:rsidRPr="00077FF1">
        <w:rPr>
          <w:sz w:val="24"/>
          <w:szCs w:val="24"/>
        </w:rPr>
        <w:t xml:space="preserve"> со седиште во Желино, Тетово</w:t>
      </w:r>
      <w:r>
        <w:rPr>
          <w:sz w:val="24"/>
          <w:szCs w:val="24"/>
        </w:rPr>
        <w:t xml:space="preserve"> -</w:t>
      </w:r>
      <w:r w:rsidRPr="00077FF1">
        <w:rPr>
          <w:sz w:val="24"/>
          <w:szCs w:val="24"/>
        </w:rPr>
        <w:t xml:space="preserve"> една од водечките компании во Македонија со долгогодишно искуство на полето на градежништво, логистика,  и трговија со градежни матери</w:t>
      </w:r>
      <w:r>
        <w:rPr>
          <w:sz w:val="24"/>
          <w:szCs w:val="24"/>
        </w:rPr>
        <w:t>j</w:t>
      </w:r>
      <w:r w:rsidRPr="00077FF1">
        <w:rPr>
          <w:sz w:val="24"/>
          <w:szCs w:val="24"/>
        </w:rPr>
        <w:t xml:space="preserve">али, со единствена цел остварување на високо професионален однос со клиентите, нудејќи навремено и прецизно извршување на услуги и комплетна посветеност кон она што го работи, </w:t>
      </w:r>
      <w:r>
        <w:rPr>
          <w:sz w:val="24"/>
          <w:szCs w:val="24"/>
          <w:lang w:val="mk-MK"/>
        </w:rPr>
        <w:t xml:space="preserve">со </w:t>
      </w:r>
      <w:r w:rsidRPr="00077FF1">
        <w:rPr>
          <w:sz w:val="24"/>
          <w:szCs w:val="24"/>
        </w:rPr>
        <w:t>цел</w:t>
      </w:r>
      <w:r>
        <w:rPr>
          <w:sz w:val="24"/>
          <w:szCs w:val="24"/>
        </w:rPr>
        <w:t xml:space="preserve"> зајакнување на нашиот тим , објавува </w:t>
      </w:r>
      <w:r>
        <w:rPr>
          <w:b/>
          <w:sz w:val="24"/>
          <w:szCs w:val="24"/>
          <w:u w:val="single"/>
          <w:lang w:val="mk-MK"/>
        </w:rPr>
        <w:t>Оглас за следната позиција:</w:t>
      </w:r>
      <w:r>
        <w:rPr>
          <w:sz w:val="24"/>
          <w:szCs w:val="24"/>
          <w:lang w:val="mk-MK"/>
        </w:rPr>
        <w:t xml:space="preserve"> </w:t>
      </w:r>
    </w:p>
    <w:p w:rsidR="007517CC" w:rsidRDefault="007517CC">
      <w:pPr>
        <w:spacing w:line="200" w:lineRule="exact"/>
      </w:pPr>
    </w:p>
    <w:p w:rsidR="007517CC" w:rsidRDefault="007517CC">
      <w:pPr>
        <w:spacing w:line="200" w:lineRule="exact"/>
      </w:pPr>
    </w:p>
    <w:p w:rsidR="007517CC" w:rsidRDefault="00FD5713">
      <w:pPr>
        <w:ind w:left="2974"/>
        <w:rPr>
          <w:sz w:val="24"/>
          <w:szCs w:val="24"/>
        </w:rPr>
      </w:pPr>
      <w:r>
        <w:rPr>
          <w:b/>
          <w:spacing w:val="-1"/>
          <w:sz w:val="24"/>
          <w:szCs w:val="24"/>
        </w:rPr>
        <w:t>У</w:t>
      </w:r>
      <w:r>
        <w:rPr>
          <w:b/>
          <w:sz w:val="24"/>
          <w:szCs w:val="24"/>
        </w:rPr>
        <w:t>П</w:t>
      </w:r>
      <w:r>
        <w:rPr>
          <w:b/>
          <w:spacing w:val="-2"/>
          <w:sz w:val="24"/>
          <w:szCs w:val="24"/>
        </w:rPr>
        <w:t>Р</w:t>
      </w:r>
      <w:r>
        <w:rPr>
          <w:b/>
          <w:sz w:val="24"/>
          <w:szCs w:val="24"/>
        </w:rPr>
        <w:t>АВИТЕЛ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НА ДРУШТ</w:t>
      </w:r>
      <w:r>
        <w:rPr>
          <w:b/>
          <w:spacing w:val="1"/>
          <w:sz w:val="24"/>
          <w:szCs w:val="24"/>
        </w:rPr>
        <w:t>В</w:t>
      </w:r>
      <w:r>
        <w:rPr>
          <w:b/>
          <w:sz w:val="24"/>
          <w:szCs w:val="24"/>
        </w:rPr>
        <w:t>О</w:t>
      </w:r>
      <w:r>
        <w:rPr>
          <w:b/>
          <w:spacing w:val="1"/>
          <w:sz w:val="24"/>
          <w:szCs w:val="24"/>
        </w:rPr>
        <w:t>Т</w:t>
      </w:r>
      <w:r>
        <w:rPr>
          <w:b/>
          <w:sz w:val="24"/>
          <w:szCs w:val="24"/>
        </w:rPr>
        <w:t>О</w:t>
      </w:r>
    </w:p>
    <w:p w:rsidR="007517CC" w:rsidRDefault="007517CC">
      <w:pPr>
        <w:spacing w:line="200" w:lineRule="exact"/>
      </w:pPr>
    </w:p>
    <w:p w:rsidR="007517CC" w:rsidRDefault="007517CC">
      <w:pPr>
        <w:spacing w:line="200" w:lineRule="exact"/>
      </w:pPr>
    </w:p>
    <w:p w:rsidR="007517CC" w:rsidRDefault="007517CC">
      <w:pPr>
        <w:spacing w:before="1" w:line="240" w:lineRule="exact"/>
        <w:rPr>
          <w:sz w:val="24"/>
          <w:szCs w:val="24"/>
        </w:rPr>
      </w:pPr>
    </w:p>
    <w:p w:rsidR="007517CC" w:rsidRDefault="00FD5713">
      <w:pPr>
        <w:spacing w:line="258" w:lineRule="auto"/>
        <w:ind w:left="100" w:right="79"/>
        <w:jc w:val="both"/>
        <w:rPr>
          <w:sz w:val="24"/>
          <w:szCs w:val="24"/>
        </w:rPr>
      </w:pPr>
      <w:r>
        <w:rPr>
          <w:b/>
          <w:spacing w:val="-1"/>
          <w:sz w:val="24"/>
          <w:szCs w:val="24"/>
        </w:rPr>
        <w:t>У</w:t>
      </w:r>
      <w:r>
        <w:rPr>
          <w:b/>
          <w:spacing w:val="1"/>
          <w:sz w:val="24"/>
          <w:szCs w:val="24"/>
        </w:rPr>
        <w:t>пр</w:t>
      </w:r>
      <w:r>
        <w:rPr>
          <w:b/>
          <w:sz w:val="24"/>
          <w:szCs w:val="24"/>
        </w:rPr>
        <w:t>ав</w:t>
      </w:r>
      <w:r>
        <w:rPr>
          <w:b/>
          <w:spacing w:val="-1"/>
          <w:sz w:val="24"/>
          <w:szCs w:val="24"/>
        </w:rPr>
        <w:t>и</w:t>
      </w:r>
      <w:r>
        <w:rPr>
          <w:b/>
          <w:spacing w:val="2"/>
          <w:sz w:val="24"/>
          <w:szCs w:val="24"/>
        </w:rPr>
        <w:t>т</w:t>
      </w:r>
      <w:r>
        <w:rPr>
          <w:b/>
          <w:spacing w:val="-1"/>
          <w:sz w:val="24"/>
          <w:szCs w:val="24"/>
        </w:rPr>
        <w:t>е</w:t>
      </w:r>
      <w:r>
        <w:rPr>
          <w:b/>
          <w:sz w:val="24"/>
          <w:szCs w:val="24"/>
        </w:rPr>
        <w:t>лот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ќ</w:t>
      </w:r>
      <w:r>
        <w:rPr>
          <w:b/>
          <w:sz w:val="24"/>
          <w:szCs w:val="24"/>
        </w:rPr>
        <w:t>е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б</w:t>
      </w:r>
      <w:r>
        <w:rPr>
          <w:b/>
          <w:spacing w:val="1"/>
          <w:sz w:val="24"/>
          <w:szCs w:val="24"/>
        </w:rPr>
        <w:t>и</w:t>
      </w:r>
      <w:r>
        <w:rPr>
          <w:b/>
          <w:spacing w:val="-1"/>
          <w:sz w:val="24"/>
          <w:szCs w:val="24"/>
        </w:rPr>
        <w:t>д</w:t>
      </w:r>
      <w:r>
        <w:rPr>
          <w:b/>
          <w:sz w:val="24"/>
          <w:szCs w:val="24"/>
        </w:rPr>
        <w:t>е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3"/>
          <w:sz w:val="24"/>
          <w:szCs w:val="24"/>
        </w:rPr>
        <w:t>о</w:t>
      </w:r>
      <w:r>
        <w:rPr>
          <w:b/>
          <w:spacing w:val="1"/>
          <w:sz w:val="24"/>
          <w:szCs w:val="24"/>
        </w:rPr>
        <w:t>д</w:t>
      </w:r>
      <w:r>
        <w:rPr>
          <w:b/>
          <w:spacing w:val="-1"/>
          <w:sz w:val="24"/>
          <w:szCs w:val="24"/>
        </w:rPr>
        <w:t>г</w:t>
      </w:r>
      <w:r>
        <w:rPr>
          <w:b/>
          <w:sz w:val="24"/>
          <w:szCs w:val="24"/>
        </w:rPr>
        <w:t>ово</w:t>
      </w:r>
      <w:r>
        <w:rPr>
          <w:b/>
          <w:spacing w:val="1"/>
          <w:sz w:val="24"/>
          <w:szCs w:val="24"/>
        </w:rPr>
        <w:t>р</w:t>
      </w:r>
      <w:r>
        <w:rPr>
          <w:b/>
          <w:spacing w:val="-1"/>
          <w:sz w:val="24"/>
          <w:szCs w:val="24"/>
        </w:rPr>
        <w:t>е</w:t>
      </w:r>
      <w:r>
        <w:rPr>
          <w:b/>
          <w:sz w:val="24"/>
          <w:szCs w:val="24"/>
        </w:rPr>
        <w:t>н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за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п</w:t>
      </w:r>
      <w:r>
        <w:rPr>
          <w:b/>
          <w:sz w:val="24"/>
          <w:szCs w:val="24"/>
        </w:rPr>
        <w:t>л</w:t>
      </w:r>
      <w:r>
        <w:rPr>
          <w:b/>
          <w:spacing w:val="-3"/>
          <w:sz w:val="24"/>
          <w:szCs w:val="24"/>
        </w:rPr>
        <w:t>а</w:t>
      </w:r>
      <w:r>
        <w:rPr>
          <w:b/>
          <w:spacing w:val="1"/>
          <w:sz w:val="24"/>
          <w:szCs w:val="24"/>
        </w:rPr>
        <w:t>нир</w:t>
      </w:r>
      <w:r>
        <w:rPr>
          <w:b/>
          <w:sz w:val="24"/>
          <w:szCs w:val="24"/>
        </w:rPr>
        <w:t>ањ</w:t>
      </w:r>
      <w:r>
        <w:rPr>
          <w:b/>
          <w:spacing w:val="-1"/>
          <w:sz w:val="24"/>
          <w:szCs w:val="24"/>
        </w:rPr>
        <w:t>е</w:t>
      </w:r>
      <w:r>
        <w:rPr>
          <w:b/>
          <w:sz w:val="24"/>
          <w:szCs w:val="24"/>
        </w:rPr>
        <w:t xml:space="preserve">, </w:t>
      </w:r>
      <w:r>
        <w:rPr>
          <w:b/>
          <w:spacing w:val="1"/>
          <w:sz w:val="24"/>
          <w:szCs w:val="24"/>
        </w:rPr>
        <w:t>р</w:t>
      </w:r>
      <w:r>
        <w:rPr>
          <w:b/>
          <w:sz w:val="24"/>
          <w:szCs w:val="24"/>
        </w:rPr>
        <w:t>азвој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и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н</w:t>
      </w:r>
      <w:r>
        <w:rPr>
          <w:b/>
          <w:sz w:val="24"/>
          <w:szCs w:val="24"/>
        </w:rPr>
        <w:t>ао</w:t>
      </w:r>
      <w:r>
        <w:rPr>
          <w:b/>
          <w:spacing w:val="-1"/>
          <w:sz w:val="24"/>
          <w:szCs w:val="24"/>
        </w:rPr>
        <w:t>сч</w:t>
      </w:r>
      <w:r>
        <w:rPr>
          <w:b/>
          <w:sz w:val="24"/>
          <w:szCs w:val="24"/>
        </w:rPr>
        <w:t>ување</w:t>
      </w:r>
      <w:r>
        <w:rPr>
          <w:b/>
          <w:spacing w:val="1"/>
          <w:sz w:val="24"/>
          <w:szCs w:val="24"/>
        </w:rPr>
        <w:t xml:space="preserve"> н</w:t>
      </w:r>
      <w:r>
        <w:rPr>
          <w:b/>
          <w:sz w:val="24"/>
          <w:szCs w:val="24"/>
        </w:rPr>
        <w:t>а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с</w:t>
      </w:r>
      <w:r>
        <w:rPr>
          <w:b/>
          <w:spacing w:val="1"/>
          <w:sz w:val="24"/>
          <w:szCs w:val="24"/>
        </w:rPr>
        <w:t>и</w:t>
      </w:r>
      <w:r>
        <w:rPr>
          <w:b/>
          <w:spacing w:val="2"/>
          <w:sz w:val="24"/>
          <w:szCs w:val="24"/>
        </w:rPr>
        <w:t>т</w:t>
      </w:r>
      <w:r>
        <w:rPr>
          <w:b/>
          <w:sz w:val="24"/>
          <w:szCs w:val="24"/>
        </w:rPr>
        <w:t xml:space="preserve">е </w:t>
      </w:r>
      <w:r>
        <w:rPr>
          <w:b/>
          <w:spacing w:val="1"/>
          <w:sz w:val="24"/>
          <w:szCs w:val="24"/>
        </w:rPr>
        <w:t>к</w:t>
      </w:r>
      <w:r>
        <w:rPr>
          <w:b/>
          <w:sz w:val="24"/>
          <w:szCs w:val="24"/>
        </w:rPr>
        <w:t>ом</w:t>
      </w:r>
      <w:r>
        <w:rPr>
          <w:b/>
          <w:spacing w:val="-1"/>
          <w:sz w:val="24"/>
          <w:szCs w:val="24"/>
        </w:rPr>
        <w:t>е</w:t>
      </w:r>
      <w:r>
        <w:rPr>
          <w:b/>
          <w:spacing w:val="1"/>
          <w:sz w:val="24"/>
          <w:szCs w:val="24"/>
        </w:rPr>
        <w:t>рци</w:t>
      </w:r>
      <w:r>
        <w:rPr>
          <w:b/>
          <w:sz w:val="24"/>
          <w:szCs w:val="24"/>
        </w:rPr>
        <w:t>ја</w:t>
      </w:r>
      <w:r>
        <w:rPr>
          <w:b/>
          <w:spacing w:val="-1"/>
          <w:sz w:val="24"/>
          <w:szCs w:val="24"/>
        </w:rPr>
        <w:t>л</w:t>
      </w:r>
      <w:r>
        <w:rPr>
          <w:b/>
          <w:spacing w:val="1"/>
          <w:sz w:val="24"/>
          <w:szCs w:val="24"/>
        </w:rPr>
        <w:t>н</w:t>
      </w:r>
      <w:r>
        <w:rPr>
          <w:b/>
          <w:sz w:val="24"/>
          <w:szCs w:val="24"/>
        </w:rPr>
        <w:t>и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а</w:t>
      </w:r>
      <w:r>
        <w:rPr>
          <w:b/>
          <w:spacing w:val="-1"/>
          <w:sz w:val="24"/>
          <w:szCs w:val="24"/>
        </w:rPr>
        <w:t>к</w:t>
      </w:r>
      <w:r>
        <w:rPr>
          <w:b/>
          <w:spacing w:val="2"/>
          <w:sz w:val="24"/>
          <w:szCs w:val="24"/>
        </w:rPr>
        <w:t>т</w:t>
      </w:r>
      <w:r>
        <w:rPr>
          <w:b/>
          <w:spacing w:val="1"/>
          <w:sz w:val="24"/>
          <w:szCs w:val="24"/>
        </w:rPr>
        <w:t>и</w:t>
      </w:r>
      <w:r>
        <w:rPr>
          <w:b/>
          <w:spacing w:val="-2"/>
          <w:sz w:val="24"/>
          <w:szCs w:val="24"/>
        </w:rPr>
        <w:t>в</w:t>
      </w:r>
      <w:r>
        <w:rPr>
          <w:b/>
          <w:spacing w:val="-1"/>
          <w:sz w:val="24"/>
          <w:szCs w:val="24"/>
        </w:rPr>
        <w:t>н</w:t>
      </w:r>
      <w:r>
        <w:rPr>
          <w:b/>
          <w:sz w:val="24"/>
          <w:szCs w:val="24"/>
        </w:rPr>
        <w:t>о</w:t>
      </w:r>
      <w:r>
        <w:rPr>
          <w:b/>
          <w:spacing w:val="-1"/>
          <w:sz w:val="24"/>
          <w:szCs w:val="24"/>
        </w:rPr>
        <w:t>с</w:t>
      </w:r>
      <w:r>
        <w:rPr>
          <w:b/>
          <w:spacing w:val="2"/>
          <w:sz w:val="24"/>
          <w:szCs w:val="24"/>
        </w:rPr>
        <w:t>т</w:t>
      </w:r>
      <w:r>
        <w:rPr>
          <w:b/>
          <w:sz w:val="24"/>
          <w:szCs w:val="24"/>
        </w:rPr>
        <w:t>и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пр</w:t>
      </w:r>
      <w:r>
        <w:rPr>
          <w:b/>
          <w:spacing w:val="-1"/>
          <w:sz w:val="24"/>
          <w:szCs w:val="24"/>
        </w:rPr>
        <w:t>е</w:t>
      </w:r>
      <w:r>
        <w:rPr>
          <w:b/>
          <w:spacing w:val="1"/>
          <w:sz w:val="24"/>
          <w:szCs w:val="24"/>
        </w:rPr>
        <w:t>к</w:t>
      </w:r>
      <w:r>
        <w:rPr>
          <w:b/>
          <w:sz w:val="24"/>
          <w:szCs w:val="24"/>
        </w:rPr>
        <w:t>у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д</w:t>
      </w:r>
      <w:r>
        <w:rPr>
          <w:b/>
          <w:spacing w:val="-1"/>
          <w:sz w:val="24"/>
          <w:szCs w:val="24"/>
        </w:rPr>
        <w:t>е</w:t>
      </w:r>
      <w:r>
        <w:rPr>
          <w:b/>
          <w:spacing w:val="-3"/>
          <w:sz w:val="24"/>
          <w:szCs w:val="24"/>
        </w:rPr>
        <w:t>ф</w:t>
      </w:r>
      <w:r>
        <w:rPr>
          <w:b/>
          <w:spacing w:val="1"/>
          <w:sz w:val="24"/>
          <w:szCs w:val="24"/>
        </w:rPr>
        <w:t>инир</w:t>
      </w:r>
      <w:r>
        <w:rPr>
          <w:b/>
          <w:spacing w:val="-2"/>
          <w:sz w:val="24"/>
          <w:szCs w:val="24"/>
        </w:rPr>
        <w:t>а</w:t>
      </w:r>
      <w:r>
        <w:rPr>
          <w:b/>
          <w:sz w:val="24"/>
          <w:szCs w:val="24"/>
        </w:rPr>
        <w:t>ње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н</w:t>
      </w:r>
      <w:r>
        <w:rPr>
          <w:b/>
          <w:sz w:val="24"/>
          <w:szCs w:val="24"/>
        </w:rPr>
        <w:t>а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с</w:t>
      </w:r>
      <w:r>
        <w:rPr>
          <w:b/>
          <w:sz w:val="24"/>
          <w:szCs w:val="24"/>
        </w:rPr>
        <w:t>тр</w:t>
      </w:r>
      <w:r>
        <w:rPr>
          <w:b/>
          <w:spacing w:val="-2"/>
          <w:sz w:val="24"/>
          <w:szCs w:val="24"/>
        </w:rPr>
        <w:t>а</w:t>
      </w:r>
      <w:r>
        <w:rPr>
          <w:b/>
          <w:spacing w:val="2"/>
          <w:sz w:val="24"/>
          <w:szCs w:val="24"/>
        </w:rPr>
        <w:t>т</w:t>
      </w:r>
      <w:r>
        <w:rPr>
          <w:b/>
          <w:spacing w:val="1"/>
          <w:sz w:val="24"/>
          <w:szCs w:val="24"/>
        </w:rPr>
        <w:t>е</w:t>
      </w:r>
      <w:r>
        <w:rPr>
          <w:b/>
          <w:spacing w:val="-6"/>
          <w:sz w:val="24"/>
          <w:szCs w:val="24"/>
        </w:rPr>
        <w:t>ш</w:t>
      </w:r>
      <w:r>
        <w:rPr>
          <w:b/>
          <w:spacing w:val="1"/>
          <w:sz w:val="24"/>
          <w:szCs w:val="24"/>
        </w:rPr>
        <w:t>ки</w:t>
      </w:r>
      <w:r>
        <w:rPr>
          <w:b/>
          <w:spacing w:val="2"/>
          <w:sz w:val="24"/>
          <w:szCs w:val="24"/>
        </w:rPr>
        <w:t>т</w:t>
      </w:r>
      <w:r>
        <w:rPr>
          <w:b/>
          <w:sz w:val="24"/>
          <w:szCs w:val="24"/>
        </w:rPr>
        <w:t>е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ц</w:t>
      </w:r>
      <w:r>
        <w:rPr>
          <w:b/>
          <w:spacing w:val="-1"/>
          <w:sz w:val="24"/>
          <w:szCs w:val="24"/>
        </w:rPr>
        <w:t>е</w:t>
      </w:r>
      <w:r>
        <w:rPr>
          <w:b/>
          <w:sz w:val="24"/>
          <w:szCs w:val="24"/>
        </w:rPr>
        <w:t>ли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и</w:t>
      </w:r>
      <w:r>
        <w:rPr>
          <w:b/>
          <w:spacing w:val="-2"/>
          <w:sz w:val="24"/>
          <w:szCs w:val="24"/>
        </w:rPr>
        <w:t xml:space="preserve"> б</w:t>
      </w:r>
      <w:r>
        <w:rPr>
          <w:b/>
          <w:spacing w:val="1"/>
          <w:sz w:val="24"/>
          <w:szCs w:val="24"/>
        </w:rPr>
        <w:t>и</w:t>
      </w:r>
      <w:r>
        <w:rPr>
          <w:b/>
          <w:sz w:val="24"/>
          <w:szCs w:val="24"/>
        </w:rPr>
        <w:t>зн</w:t>
      </w:r>
      <w:r>
        <w:rPr>
          <w:b/>
          <w:spacing w:val="1"/>
          <w:sz w:val="24"/>
          <w:szCs w:val="24"/>
        </w:rPr>
        <w:t>и</w:t>
      </w:r>
      <w:r>
        <w:rPr>
          <w:b/>
          <w:sz w:val="24"/>
          <w:szCs w:val="24"/>
        </w:rPr>
        <w:t>с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п</w:t>
      </w:r>
      <w:r>
        <w:rPr>
          <w:b/>
          <w:sz w:val="24"/>
          <w:szCs w:val="24"/>
        </w:rPr>
        <w:t>л</w:t>
      </w:r>
      <w:r>
        <w:rPr>
          <w:b/>
          <w:spacing w:val="-3"/>
          <w:sz w:val="24"/>
          <w:szCs w:val="24"/>
        </w:rPr>
        <w:t>а</w:t>
      </w:r>
      <w:r>
        <w:rPr>
          <w:b/>
          <w:spacing w:val="1"/>
          <w:sz w:val="24"/>
          <w:szCs w:val="24"/>
        </w:rPr>
        <w:t>н</w:t>
      </w:r>
      <w:r>
        <w:rPr>
          <w:b/>
          <w:sz w:val="24"/>
          <w:szCs w:val="24"/>
        </w:rPr>
        <w:t>ов</w:t>
      </w:r>
      <w:r>
        <w:rPr>
          <w:b/>
          <w:spacing w:val="1"/>
          <w:sz w:val="24"/>
          <w:szCs w:val="24"/>
        </w:rPr>
        <w:t>и</w:t>
      </w:r>
      <w:r>
        <w:rPr>
          <w:b/>
          <w:sz w:val="24"/>
          <w:szCs w:val="24"/>
        </w:rPr>
        <w:t>. Обе</w:t>
      </w:r>
      <w:r>
        <w:rPr>
          <w:b/>
          <w:spacing w:val="-1"/>
          <w:sz w:val="24"/>
          <w:szCs w:val="24"/>
        </w:rPr>
        <w:t>з</w:t>
      </w:r>
      <w:r>
        <w:rPr>
          <w:b/>
          <w:sz w:val="24"/>
          <w:szCs w:val="24"/>
        </w:rPr>
        <w:t>б</w:t>
      </w:r>
      <w:r>
        <w:rPr>
          <w:b/>
          <w:spacing w:val="-1"/>
          <w:sz w:val="24"/>
          <w:szCs w:val="24"/>
        </w:rPr>
        <w:t>е</w:t>
      </w:r>
      <w:r>
        <w:rPr>
          <w:b/>
          <w:spacing w:val="1"/>
          <w:sz w:val="24"/>
          <w:szCs w:val="24"/>
        </w:rPr>
        <w:t>д</w:t>
      </w:r>
      <w:r>
        <w:rPr>
          <w:b/>
          <w:sz w:val="24"/>
          <w:szCs w:val="24"/>
        </w:rPr>
        <w:t>ување</w:t>
      </w:r>
      <w:r>
        <w:rPr>
          <w:b/>
          <w:spacing w:val="56"/>
          <w:sz w:val="24"/>
          <w:szCs w:val="24"/>
        </w:rPr>
        <w:t xml:space="preserve"> </w:t>
      </w:r>
      <w:r>
        <w:rPr>
          <w:b/>
          <w:sz w:val="24"/>
          <w:szCs w:val="24"/>
        </w:rPr>
        <w:t>б</w:t>
      </w:r>
      <w:r>
        <w:rPr>
          <w:b/>
          <w:spacing w:val="-1"/>
          <w:sz w:val="24"/>
          <w:szCs w:val="24"/>
        </w:rPr>
        <w:t>ес</w:t>
      </w:r>
      <w:r>
        <w:rPr>
          <w:b/>
          <w:spacing w:val="1"/>
          <w:sz w:val="24"/>
          <w:szCs w:val="24"/>
        </w:rPr>
        <w:t>прек</w:t>
      </w:r>
      <w:r>
        <w:rPr>
          <w:b/>
          <w:sz w:val="24"/>
          <w:szCs w:val="24"/>
        </w:rPr>
        <w:t>о</w:t>
      </w:r>
      <w:r>
        <w:rPr>
          <w:b/>
          <w:spacing w:val="1"/>
          <w:sz w:val="24"/>
          <w:szCs w:val="24"/>
        </w:rPr>
        <w:t>рн</w:t>
      </w:r>
      <w:r>
        <w:rPr>
          <w:b/>
          <w:sz w:val="24"/>
          <w:szCs w:val="24"/>
        </w:rPr>
        <w:t>а</w:t>
      </w:r>
      <w:r>
        <w:rPr>
          <w:b/>
          <w:spacing w:val="57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о</w:t>
      </w:r>
      <w:r>
        <w:rPr>
          <w:b/>
          <w:spacing w:val="1"/>
          <w:sz w:val="24"/>
          <w:szCs w:val="24"/>
        </w:rPr>
        <w:t>р</w:t>
      </w:r>
      <w:r>
        <w:rPr>
          <w:b/>
          <w:spacing w:val="-1"/>
          <w:sz w:val="24"/>
          <w:szCs w:val="24"/>
        </w:rPr>
        <w:t>г</w:t>
      </w:r>
      <w:r>
        <w:rPr>
          <w:b/>
          <w:sz w:val="24"/>
          <w:szCs w:val="24"/>
        </w:rPr>
        <w:t>а</w:t>
      </w:r>
      <w:r>
        <w:rPr>
          <w:b/>
          <w:spacing w:val="1"/>
          <w:sz w:val="24"/>
          <w:szCs w:val="24"/>
        </w:rPr>
        <w:t>ни</w:t>
      </w:r>
      <w:r>
        <w:rPr>
          <w:b/>
          <w:sz w:val="24"/>
          <w:szCs w:val="24"/>
        </w:rPr>
        <w:t>за</w:t>
      </w:r>
      <w:r>
        <w:rPr>
          <w:b/>
          <w:spacing w:val="-2"/>
          <w:sz w:val="24"/>
          <w:szCs w:val="24"/>
        </w:rPr>
        <w:t>ц</w:t>
      </w:r>
      <w:r>
        <w:rPr>
          <w:b/>
          <w:spacing w:val="1"/>
          <w:sz w:val="24"/>
          <w:szCs w:val="24"/>
        </w:rPr>
        <w:t>и</w:t>
      </w:r>
      <w:r>
        <w:rPr>
          <w:b/>
          <w:sz w:val="24"/>
          <w:szCs w:val="24"/>
        </w:rPr>
        <w:t>ја</w:t>
      </w:r>
      <w:r>
        <w:rPr>
          <w:b/>
          <w:spacing w:val="57"/>
          <w:sz w:val="24"/>
          <w:szCs w:val="24"/>
        </w:rPr>
        <w:t xml:space="preserve"> </w:t>
      </w:r>
      <w:r>
        <w:rPr>
          <w:b/>
          <w:sz w:val="24"/>
          <w:szCs w:val="24"/>
        </w:rPr>
        <w:t>за</w:t>
      </w:r>
      <w:r>
        <w:rPr>
          <w:b/>
          <w:spacing w:val="57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д</w:t>
      </w:r>
      <w:r>
        <w:rPr>
          <w:b/>
          <w:sz w:val="24"/>
          <w:szCs w:val="24"/>
        </w:rPr>
        <w:t>а</w:t>
      </w:r>
      <w:r>
        <w:rPr>
          <w:b/>
          <w:spacing w:val="57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с</w:t>
      </w:r>
      <w:r>
        <w:rPr>
          <w:b/>
          <w:sz w:val="24"/>
          <w:szCs w:val="24"/>
        </w:rPr>
        <w:t>е</w:t>
      </w:r>
      <w:r>
        <w:rPr>
          <w:b/>
          <w:spacing w:val="56"/>
          <w:sz w:val="24"/>
          <w:szCs w:val="24"/>
        </w:rPr>
        <w:t xml:space="preserve"> </w:t>
      </w:r>
      <w:r>
        <w:rPr>
          <w:b/>
          <w:sz w:val="24"/>
          <w:szCs w:val="24"/>
        </w:rPr>
        <w:t>об</w:t>
      </w:r>
      <w:r>
        <w:rPr>
          <w:b/>
          <w:spacing w:val="-1"/>
          <w:sz w:val="24"/>
          <w:szCs w:val="24"/>
        </w:rPr>
        <w:t>е</w:t>
      </w:r>
      <w:r>
        <w:rPr>
          <w:b/>
          <w:sz w:val="24"/>
          <w:szCs w:val="24"/>
        </w:rPr>
        <w:t>зб</w:t>
      </w:r>
      <w:r>
        <w:rPr>
          <w:b/>
          <w:spacing w:val="-1"/>
          <w:sz w:val="24"/>
          <w:szCs w:val="24"/>
        </w:rPr>
        <w:t>е</w:t>
      </w:r>
      <w:r>
        <w:rPr>
          <w:b/>
          <w:spacing w:val="1"/>
          <w:sz w:val="24"/>
          <w:szCs w:val="24"/>
        </w:rPr>
        <w:t>д</w:t>
      </w:r>
      <w:r>
        <w:rPr>
          <w:b/>
          <w:sz w:val="24"/>
          <w:szCs w:val="24"/>
        </w:rPr>
        <w:t>и</w:t>
      </w:r>
      <w:r>
        <w:rPr>
          <w:b/>
          <w:spacing w:val="58"/>
          <w:sz w:val="24"/>
          <w:szCs w:val="24"/>
        </w:rPr>
        <w:t xml:space="preserve"> </w:t>
      </w:r>
      <w:r>
        <w:rPr>
          <w:b/>
          <w:sz w:val="24"/>
          <w:szCs w:val="24"/>
        </w:rPr>
        <w:t>ма</w:t>
      </w:r>
      <w:r>
        <w:rPr>
          <w:b/>
          <w:spacing w:val="-2"/>
          <w:sz w:val="24"/>
          <w:szCs w:val="24"/>
        </w:rPr>
        <w:t>к</w:t>
      </w:r>
      <w:r>
        <w:rPr>
          <w:b/>
          <w:spacing w:val="-1"/>
          <w:sz w:val="24"/>
          <w:szCs w:val="24"/>
        </w:rPr>
        <w:t>с</w:t>
      </w:r>
      <w:r>
        <w:rPr>
          <w:b/>
          <w:spacing w:val="1"/>
          <w:sz w:val="24"/>
          <w:szCs w:val="24"/>
        </w:rPr>
        <w:t>и</w:t>
      </w:r>
      <w:r>
        <w:rPr>
          <w:b/>
          <w:sz w:val="24"/>
          <w:szCs w:val="24"/>
        </w:rPr>
        <w:t>мална</w:t>
      </w:r>
      <w:r>
        <w:rPr>
          <w:b/>
          <w:spacing w:val="58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д</w:t>
      </w:r>
      <w:r>
        <w:rPr>
          <w:b/>
          <w:sz w:val="24"/>
          <w:szCs w:val="24"/>
        </w:rPr>
        <w:t>об</w:t>
      </w:r>
      <w:r>
        <w:rPr>
          <w:b/>
          <w:spacing w:val="1"/>
          <w:sz w:val="24"/>
          <w:szCs w:val="24"/>
        </w:rPr>
        <w:t>и</w:t>
      </w:r>
      <w:r>
        <w:rPr>
          <w:b/>
          <w:spacing w:val="-2"/>
          <w:sz w:val="24"/>
          <w:szCs w:val="24"/>
        </w:rPr>
        <w:t>в</w:t>
      </w:r>
      <w:r>
        <w:rPr>
          <w:b/>
          <w:spacing w:val="1"/>
          <w:sz w:val="24"/>
          <w:szCs w:val="24"/>
        </w:rPr>
        <w:t>к</w:t>
      </w:r>
      <w:r>
        <w:rPr>
          <w:b/>
          <w:sz w:val="24"/>
          <w:szCs w:val="24"/>
        </w:rPr>
        <w:t>а</w:t>
      </w:r>
      <w:r>
        <w:rPr>
          <w:b/>
          <w:spacing w:val="55"/>
          <w:sz w:val="24"/>
          <w:szCs w:val="24"/>
        </w:rPr>
        <w:t xml:space="preserve"> </w:t>
      </w:r>
      <w:r>
        <w:rPr>
          <w:b/>
          <w:sz w:val="24"/>
          <w:szCs w:val="24"/>
        </w:rPr>
        <w:t>и</w:t>
      </w:r>
    </w:p>
    <w:p w:rsidR="007517CC" w:rsidRDefault="00FD5713">
      <w:pPr>
        <w:spacing w:before="1" w:line="258" w:lineRule="auto"/>
        <w:ind w:left="100" w:right="87"/>
        <w:jc w:val="both"/>
        <w:rPr>
          <w:sz w:val="24"/>
          <w:szCs w:val="24"/>
        </w:rPr>
      </w:pPr>
      <w:r>
        <w:rPr>
          <w:b/>
          <w:sz w:val="24"/>
          <w:szCs w:val="24"/>
        </w:rPr>
        <w:t>в</w:t>
      </w:r>
      <w:r>
        <w:rPr>
          <w:b/>
          <w:spacing w:val="1"/>
          <w:sz w:val="24"/>
          <w:szCs w:val="24"/>
        </w:rPr>
        <w:t>р</w:t>
      </w:r>
      <w:r>
        <w:rPr>
          <w:b/>
          <w:sz w:val="24"/>
          <w:szCs w:val="24"/>
        </w:rPr>
        <w:t>а</w:t>
      </w:r>
      <w:r>
        <w:rPr>
          <w:b/>
          <w:spacing w:val="1"/>
          <w:sz w:val="24"/>
          <w:szCs w:val="24"/>
        </w:rPr>
        <w:t>ќ</w:t>
      </w:r>
      <w:r>
        <w:rPr>
          <w:b/>
          <w:sz w:val="24"/>
          <w:szCs w:val="24"/>
        </w:rPr>
        <w:t xml:space="preserve">ање </w:t>
      </w:r>
      <w:r>
        <w:rPr>
          <w:b/>
          <w:spacing w:val="1"/>
          <w:sz w:val="24"/>
          <w:szCs w:val="24"/>
        </w:rPr>
        <w:t>н</w:t>
      </w:r>
      <w:r>
        <w:rPr>
          <w:b/>
          <w:sz w:val="24"/>
          <w:szCs w:val="24"/>
        </w:rPr>
        <w:t>а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вло</w:t>
      </w:r>
      <w:r>
        <w:rPr>
          <w:b/>
          <w:spacing w:val="-4"/>
          <w:sz w:val="24"/>
          <w:szCs w:val="24"/>
        </w:rPr>
        <w:t>ж</w:t>
      </w:r>
      <w:r>
        <w:rPr>
          <w:b/>
          <w:spacing w:val="-1"/>
          <w:sz w:val="24"/>
          <w:szCs w:val="24"/>
        </w:rPr>
        <w:t>е</w:t>
      </w:r>
      <w:r>
        <w:rPr>
          <w:b/>
          <w:spacing w:val="1"/>
          <w:sz w:val="24"/>
          <w:szCs w:val="24"/>
        </w:rPr>
        <w:t>ни</w:t>
      </w:r>
      <w:r>
        <w:rPr>
          <w:b/>
          <w:sz w:val="24"/>
          <w:szCs w:val="24"/>
        </w:rPr>
        <w:t>от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к</w:t>
      </w:r>
      <w:r>
        <w:rPr>
          <w:b/>
          <w:spacing w:val="-2"/>
          <w:sz w:val="24"/>
          <w:szCs w:val="24"/>
        </w:rPr>
        <w:t>а</w:t>
      </w:r>
      <w:r>
        <w:rPr>
          <w:b/>
          <w:spacing w:val="1"/>
          <w:sz w:val="24"/>
          <w:szCs w:val="24"/>
        </w:rPr>
        <w:t>п</w:t>
      </w:r>
      <w:r>
        <w:rPr>
          <w:b/>
          <w:spacing w:val="-1"/>
          <w:sz w:val="24"/>
          <w:szCs w:val="24"/>
        </w:rPr>
        <w:t>и</w:t>
      </w:r>
      <w:r>
        <w:rPr>
          <w:b/>
          <w:spacing w:val="2"/>
          <w:sz w:val="24"/>
          <w:szCs w:val="24"/>
        </w:rPr>
        <w:t>т</w:t>
      </w:r>
      <w:r>
        <w:rPr>
          <w:b/>
          <w:sz w:val="24"/>
          <w:szCs w:val="24"/>
        </w:rPr>
        <w:t>ал.</w:t>
      </w:r>
      <w:r>
        <w:rPr>
          <w:b/>
          <w:spacing w:val="1"/>
          <w:sz w:val="24"/>
          <w:szCs w:val="24"/>
        </w:rPr>
        <w:t xml:space="preserve"> </w:t>
      </w:r>
    </w:p>
    <w:p w:rsidR="007517CC" w:rsidRDefault="007517CC">
      <w:pPr>
        <w:spacing w:before="2" w:line="160" w:lineRule="exact"/>
        <w:rPr>
          <w:sz w:val="16"/>
          <w:szCs w:val="16"/>
        </w:rPr>
      </w:pPr>
    </w:p>
    <w:p w:rsidR="007517CC" w:rsidRDefault="00FD5713">
      <w:pPr>
        <w:ind w:left="100" w:right="7015"/>
        <w:jc w:val="both"/>
        <w:rPr>
          <w:sz w:val="24"/>
          <w:szCs w:val="24"/>
        </w:rPr>
      </w:pPr>
      <w:r>
        <w:rPr>
          <w:b/>
          <w:spacing w:val="1"/>
          <w:sz w:val="24"/>
          <w:szCs w:val="24"/>
        </w:rPr>
        <w:t>Г</w:t>
      </w:r>
      <w:r>
        <w:rPr>
          <w:b/>
          <w:sz w:val="24"/>
          <w:szCs w:val="24"/>
        </w:rPr>
        <w:t>лавни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о</w:t>
      </w:r>
      <w:r>
        <w:rPr>
          <w:b/>
          <w:spacing w:val="1"/>
          <w:sz w:val="24"/>
          <w:szCs w:val="24"/>
        </w:rPr>
        <w:t>д</w:t>
      </w:r>
      <w:r>
        <w:rPr>
          <w:b/>
          <w:spacing w:val="-1"/>
          <w:sz w:val="24"/>
          <w:szCs w:val="24"/>
        </w:rPr>
        <w:t>г</w:t>
      </w:r>
      <w:r>
        <w:rPr>
          <w:b/>
          <w:sz w:val="24"/>
          <w:szCs w:val="24"/>
        </w:rPr>
        <w:t>ово</w:t>
      </w:r>
      <w:r>
        <w:rPr>
          <w:b/>
          <w:spacing w:val="-1"/>
          <w:sz w:val="24"/>
          <w:szCs w:val="24"/>
        </w:rPr>
        <w:t>р</w:t>
      </w:r>
      <w:r>
        <w:rPr>
          <w:b/>
          <w:spacing w:val="1"/>
          <w:sz w:val="24"/>
          <w:szCs w:val="24"/>
        </w:rPr>
        <w:t>н</w:t>
      </w:r>
      <w:r>
        <w:rPr>
          <w:b/>
          <w:sz w:val="24"/>
          <w:szCs w:val="24"/>
        </w:rPr>
        <w:t>о</w:t>
      </w:r>
      <w:r>
        <w:rPr>
          <w:b/>
          <w:spacing w:val="-1"/>
          <w:sz w:val="24"/>
          <w:szCs w:val="24"/>
        </w:rPr>
        <w:t>с</w:t>
      </w:r>
      <w:r>
        <w:rPr>
          <w:b/>
          <w:sz w:val="24"/>
          <w:szCs w:val="24"/>
        </w:rPr>
        <w:t>ти:</w:t>
      </w:r>
    </w:p>
    <w:p w:rsidR="007517CC" w:rsidRDefault="007517CC">
      <w:pPr>
        <w:spacing w:before="2" w:line="200" w:lineRule="exact"/>
      </w:pPr>
    </w:p>
    <w:p w:rsidR="007517CC" w:rsidRDefault="00FD5713">
      <w:pPr>
        <w:tabs>
          <w:tab w:val="left" w:pos="820"/>
        </w:tabs>
        <w:spacing w:line="256" w:lineRule="auto"/>
        <w:ind w:left="820" w:right="85" w:hanging="360"/>
        <w:jc w:val="both"/>
        <w:rPr>
          <w:sz w:val="24"/>
          <w:szCs w:val="24"/>
        </w:rPr>
      </w:pPr>
      <w:r>
        <w:rPr>
          <w:w w:val="131"/>
          <w:sz w:val="24"/>
          <w:szCs w:val="24"/>
        </w:rPr>
        <w:t>•</w:t>
      </w:r>
      <w:r>
        <w:rPr>
          <w:sz w:val="24"/>
          <w:szCs w:val="24"/>
        </w:rPr>
        <w:tab/>
        <w:t>Ко</w:t>
      </w:r>
      <w:r>
        <w:rPr>
          <w:spacing w:val="1"/>
          <w:sz w:val="24"/>
          <w:szCs w:val="24"/>
        </w:rPr>
        <w:t>нц</w:t>
      </w:r>
      <w:r>
        <w:rPr>
          <w:spacing w:val="-1"/>
          <w:sz w:val="24"/>
          <w:szCs w:val="24"/>
        </w:rPr>
        <w:t>еп</w:t>
      </w:r>
      <w:r>
        <w:rPr>
          <w:spacing w:val="3"/>
          <w:sz w:val="24"/>
          <w:szCs w:val="24"/>
        </w:rPr>
        <w:t>т</w:t>
      </w:r>
      <w:r>
        <w:rPr>
          <w:spacing w:val="-5"/>
          <w:sz w:val="24"/>
          <w:szCs w:val="24"/>
        </w:rPr>
        <w:t>у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изи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ањ</w:t>
      </w:r>
      <w:r>
        <w:rPr>
          <w:sz w:val="24"/>
          <w:szCs w:val="24"/>
        </w:rPr>
        <w:t>е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вод</w:t>
      </w:r>
      <w:r>
        <w:rPr>
          <w:spacing w:val="-1"/>
          <w:sz w:val="24"/>
          <w:szCs w:val="24"/>
        </w:rPr>
        <w:t>ењ</w:t>
      </w:r>
      <w:r>
        <w:rPr>
          <w:sz w:val="24"/>
          <w:szCs w:val="24"/>
        </w:rPr>
        <w:t>е</w:t>
      </w:r>
      <w:r>
        <w:rPr>
          <w:spacing w:val="3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>
        <w:rPr>
          <w:spacing w:val="4"/>
          <w:sz w:val="24"/>
          <w:szCs w:val="24"/>
        </w:rPr>
        <w:t>р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штво</w:t>
      </w:r>
      <w:r>
        <w:rPr>
          <w:spacing w:val="1"/>
          <w:sz w:val="24"/>
          <w:szCs w:val="24"/>
        </w:rPr>
        <w:t>т</w:t>
      </w:r>
      <w:r>
        <w:rPr>
          <w:sz w:val="24"/>
          <w:szCs w:val="24"/>
        </w:rPr>
        <w:t>о,</w:t>
      </w:r>
      <w:r>
        <w:rPr>
          <w:spacing w:val="3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ј</w:t>
      </w:r>
      <w:r>
        <w:rPr>
          <w:spacing w:val="1"/>
          <w:sz w:val="24"/>
          <w:szCs w:val="24"/>
        </w:rPr>
        <w:t>ќ</w:t>
      </w:r>
      <w:r>
        <w:rPr>
          <w:sz w:val="24"/>
          <w:szCs w:val="24"/>
        </w:rPr>
        <w:t>и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ги</w:t>
      </w:r>
      <w:r>
        <w:rPr>
          <w:spacing w:val="3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ол</w:t>
      </w:r>
      <w:r>
        <w:rPr>
          <w:spacing w:val="1"/>
          <w:sz w:val="24"/>
          <w:szCs w:val="24"/>
        </w:rPr>
        <w:t>и</w:t>
      </w:r>
      <w:r>
        <w:rPr>
          <w:spacing w:val="-2"/>
          <w:sz w:val="24"/>
          <w:szCs w:val="24"/>
        </w:rPr>
        <w:t>т</w:t>
      </w:r>
      <w:r>
        <w:rPr>
          <w:spacing w:val="1"/>
          <w:sz w:val="24"/>
          <w:szCs w:val="24"/>
        </w:rPr>
        <w:t>и</w:t>
      </w:r>
      <w:r>
        <w:rPr>
          <w:spacing w:val="1"/>
          <w:sz w:val="24"/>
          <w:szCs w:val="24"/>
        </w:rPr>
        <w:t>к</w:t>
      </w:r>
      <w:r>
        <w:rPr>
          <w:spacing w:val="-1"/>
          <w:sz w:val="24"/>
          <w:szCs w:val="24"/>
        </w:rPr>
        <w:t>и</w:t>
      </w:r>
      <w:r>
        <w:rPr>
          <w:sz w:val="24"/>
          <w:szCs w:val="24"/>
        </w:rPr>
        <w:t>те,</w:t>
      </w:r>
      <w:r>
        <w:rPr>
          <w:spacing w:val="3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ас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ки</w:t>
      </w:r>
      <w:r>
        <w:rPr>
          <w:sz w:val="24"/>
          <w:szCs w:val="24"/>
        </w:rPr>
        <w:t>те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 xml:space="preserve">и </w:t>
      </w:r>
      <w:r>
        <w:rPr>
          <w:spacing w:val="1"/>
          <w:sz w:val="24"/>
          <w:szCs w:val="24"/>
        </w:rPr>
        <w:t>ц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 xml:space="preserve">те 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м</w:t>
      </w:r>
      <w:r>
        <w:rPr>
          <w:spacing w:val="1"/>
          <w:sz w:val="24"/>
          <w:szCs w:val="24"/>
        </w:rPr>
        <w:t>п</w:t>
      </w:r>
      <w:r>
        <w:rPr>
          <w:spacing w:val="-1"/>
          <w:sz w:val="24"/>
          <w:szCs w:val="24"/>
        </w:rPr>
        <w:t>ан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јата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ои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одр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и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од Ге</w:t>
      </w:r>
      <w:r>
        <w:rPr>
          <w:spacing w:val="-1"/>
          <w:sz w:val="24"/>
          <w:szCs w:val="24"/>
        </w:rPr>
        <w:t>не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ни</w:t>
      </w:r>
      <w:r>
        <w:rPr>
          <w:sz w:val="24"/>
          <w:szCs w:val="24"/>
        </w:rPr>
        <w:t>те д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то</w:t>
      </w:r>
      <w:r>
        <w:rPr>
          <w:spacing w:val="-2"/>
          <w:sz w:val="24"/>
          <w:szCs w:val="24"/>
        </w:rPr>
        <w:t>р</w:t>
      </w:r>
      <w:r>
        <w:rPr>
          <w:spacing w:val="3"/>
          <w:sz w:val="24"/>
          <w:szCs w:val="24"/>
        </w:rPr>
        <w:t>и</w:t>
      </w:r>
      <w:r>
        <w:rPr>
          <w:sz w:val="24"/>
          <w:szCs w:val="24"/>
        </w:rPr>
        <w:t>.</w:t>
      </w:r>
    </w:p>
    <w:p w:rsidR="007517CC" w:rsidRDefault="00FD5713">
      <w:pPr>
        <w:tabs>
          <w:tab w:val="left" w:pos="820"/>
        </w:tabs>
        <w:spacing w:before="22" w:line="257" w:lineRule="auto"/>
        <w:ind w:left="820" w:right="80" w:hanging="360"/>
        <w:jc w:val="both"/>
        <w:rPr>
          <w:sz w:val="24"/>
          <w:szCs w:val="24"/>
        </w:rPr>
      </w:pPr>
      <w:r>
        <w:rPr>
          <w:w w:val="131"/>
          <w:sz w:val="24"/>
          <w:szCs w:val="24"/>
        </w:rPr>
        <w:t>•</w:t>
      </w:r>
      <w:r>
        <w:rPr>
          <w:sz w:val="24"/>
          <w:szCs w:val="24"/>
        </w:rPr>
        <w:tab/>
        <w:t xml:space="preserve">Да </w:t>
      </w:r>
      <w:r>
        <w:rPr>
          <w:spacing w:val="2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 xml:space="preserve">е </w:t>
      </w:r>
      <w:r>
        <w:rPr>
          <w:spacing w:val="2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 xml:space="preserve">вијат 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 xml:space="preserve">и 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п</w:t>
      </w:r>
      <w:r>
        <w:rPr>
          <w:spacing w:val="-3"/>
          <w:sz w:val="24"/>
          <w:szCs w:val="24"/>
        </w:rPr>
        <w:t>е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ци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и</w:t>
      </w:r>
      <w:r>
        <w:rPr>
          <w:spacing w:val="1"/>
          <w:sz w:val="24"/>
          <w:szCs w:val="24"/>
        </w:rPr>
        <w:t>зи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аа</w:t>
      </w:r>
      <w:r>
        <w:rPr>
          <w:sz w:val="24"/>
          <w:szCs w:val="24"/>
        </w:rPr>
        <w:t xml:space="preserve">т </w:t>
      </w:r>
      <w:r>
        <w:rPr>
          <w:spacing w:val="2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тре</w:t>
      </w:r>
      <w:r>
        <w:rPr>
          <w:spacing w:val="3"/>
          <w:sz w:val="24"/>
          <w:szCs w:val="24"/>
        </w:rPr>
        <w:t>т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г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 xml:space="preserve">, </w:t>
      </w:r>
      <w:r>
        <w:rPr>
          <w:spacing w:val="2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 xml:space="preserve">ови </w:t>
      </w:r>
      <w:r>
        <w:rPr>
          <w:spacing w:val="1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 xml:space="preserve">а 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долго</w:t>
      </w:r>
      <w:r>
        <w:rPr>
          <w:spacing w:val="1"/>
          <w:sz w:val="24"/>
          <w:szCs w:val="24"/>
        </w:rPr>
        <w:t>т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ае</w:t>
      </w:r>
      <w:r>
        <w:rPr>
          <w:sz w:val="24"/>
          <w:szCs w:val="24"/>
        </w:rPr>
        <w:t xml:space="preserve">н 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вој, год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ш</w:t>
      </w:r>
      <w:r>
        <w:rPr>
          <w:spacing w:val="-1"/>
          <w:sz w:val="24"/>
          <w:szCs w:val="24"/>
        </w:rPr>
        <w:t>н</w:t>
      </w:r>
      <w:r>
        <w:rPr>
          <w:sz w:val="24"/>
          <w:szCs w:val="24"/>
        </w:rPr>
        <w:t>и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п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т</w:t>
      </w:r>
      <w:r>
        <w:rPr>
          <w:spacing w:val="2"/>
          <w:sz w:val="24"/>
          <w:szCs w:val="24"/>
        </w:rPr>
        <w:t>и</w:t>
      </w:r>
      <w:r>
        <w:rPr>
          <w:sz w:val="24"/>
          <w:szCs w:val="24"/>
        </w:rPr>
        <w:t>в</w:t>
      </w:r>
      <w:r>
        <w:rPr>
          <w:spacing w:val="-2"/>
          <w:sz w:val="24"/>
          <w:szCs w:val="24"/>
        </w:rPr>
        <w:t>н</w:t>
      </w:r>
      <w:r>
        <w:rPr>
          <w:sz w:val="24"/>
          <w:szCs w:val="24"/>
        </w:rPr>
        <w:t xml:space="preserve">и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ови,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го</w:t>
      </w:r>
      <w:r>
        <w:rPr>
          <w:spacing w:val="3"/>
          <w:sz w:val="24"/>
          <w:szCs w:val="24"/>
        </w:rPr>
        <w:t>д</w:t>
      </w:r>
      <w:r>
        <w:rPr>
          <w:spacing w:val="1"/>
          <w:sz w:val="24"/>
          <w:szCs w:val="24"/>
        </w:rPr>
        <w:t>и</w:t>
      </w:r>
      <w:r>
        <w:rPr>
          <w:spacing w:val="-2"/>
          <w:sz w:val="24"/>
          <w:szCs w:val="24"/>
        </w:rPr>
        <w:t>ш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 xml:space="preserve">и </w:t>
      </w:r>
      <w:r>
        <w:rPr>
          <w:spacing w:val="2"/>
          <w:sz w:val="24"/>
          <w:szCs w:val="24"/>
        </w:rPr>
        <w:t>б</w:t>
      </w:r>
      <w:r>
        <w:rPr>
          <w:spacing w:val="-5"/>
          <w:sz w:val="24"/>
          <w:szCs w:val="24"/>
        </w:rPr>
        <w:t>у</w:t>
      </w:r>
      <w:r>
        <w:rPr>
          <w:spacing w:val="1"/>
          <w:sz w:val="24"/>
          <w:szCs w:val="24"/>
        </w:rPr>
        <w:t>џ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т</w:t>
      </w:r>
      <w:r>
        <w:rPr>
          <w:spacing w:val="2"/>
          <w:sz w:val="24"/>
          <w:szCs w:val="24"/>
        </w:rPr>
        <w:t>и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додека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pacing w:val="-2"/>
          <w:sz w:val="24"/>
          <w:szCs w:val="24"/>
        </w:rPr>
        <w:t>о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ти</w:t>
      </w:r>
      <w:r>
        <w:rPr>
          <w:spacing w:val="3"/>
          <w:sz w:val="24"/>
          <w:szCs w:val="24"/>
        </w:rPr>
        <w:t>н</w:t>
      </w:r>
      <w:r>
        <w:rPr>
          <w:spacing w:val="-5"/>
          <w:sz w:val="24"/>
          <w:szCs w:val="24"/>
        </w:rPr>
        <w:t>у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е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ме</w:t>
      </w:r>
      <w:r>
        <w:rPr>
          <w:sz w:val="24"/>
          <w:szCs w:val="24"/>
        </w:rPr>
        <w:t xml:space="preserve">ри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до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от.</w:t>
      </w:r>
    </w:p>
    <w:p w:rsidR="007517CC" w:rsidRDefault="00FD5713">
      <w:pPr>
        <w:tabs>
          <w:tab w:val="left" w:pos="820"/>
        </w:tabs>
        <w:spacing w:before="21" w:line="258" w:lineRule="auto"/>
        <w:ind w:left="820" w:right="73" w:hanging="360"/>
        <w:jc w:val="both"/>
        <w:rPr>
          <w:sz w:val="24"/>
          <w:szCs w:val="24"/>
        </w:rPr>
      </w:pPr>
      <w:r>
        <w:rPr>
          <w:w w:val="131"/>
          <w:sz w:val="24"/>
          <w:szCs w:val="24"/>
        </w:rPr>
        <w:t>•</w:t>
      </w:r>
      <w:r>
        <w:rPr>
          <w:sz w:val="24"/>
          <w:szCs w:val="24"/>
        </w:rPr>
        <w:tab/>
        <w:t>Пр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вз</w:t>
      </w:r>
      <w:r>
        <w:rPr>
          <w:spacing w:val="-1"/>
          <w:sz w:val="24"/>
          <w:szCs w:val="24"/>
        </w:rPr>
        <w:t>ем</w:t>
      </w:r>
      <w:r>
        <w:rPr>
          <w:spacing w:val="1"/>
          <w:sz w:val="24"/>
          <w:szCs w:val="24"/>
        </w:rPr>
        <w:t>а</w:t>
      </w:r>
      <w:r>
        <w:rPr>
          <w:spacing w:val="-1"/>
          <w:sz w:val="24"/>
          <w:szCs w:val="24"/>
        </w:rPr>
        <w:t>њ</w:t>
      </w:r>
      <w:r>
        <w:rPr>
          <w:sz w:val="24"/>
          <w:szCs w:val="24"/>
        </w:rPr>
        <w:t>е</w:t>
      </w:r>
      <w:r>
        <w:rPr>
          <w:spacing w:val="1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1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т</w:t>
      </w:r>
      <w:r>
        <w:rPr>
          <w:spacing w:val="2"/>
          <w:sz w:val="24"/>
          <w:szCs w:val="24"/>
        </w:rPr>
        <w:t>и</w:t>
      </w:r>
      <w:r>
        <w:rPr>
          <w:sz w:val="24"/>
          <w:szCs w:val="24"/>
        </w:rPr>
        <w:t>вно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ти</w:t>
      </w:r>
      <w:r>
        <w:rPr>
          <w:spacing w:val="2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а</w:t>
      </w:r>
      <w:r>
        <w:rPr>
          <w:spacing w:val="20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у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pacing w:val="4"/>
          <w:sz w:val="24"/>
          <w:szCs w:val="24"/>
        </w:rPr>
        <w:t>в</w:t>
      </w:r>
      <w:r>
        <w:rPr>
          <w:spacing w:val="-5"/>
          <w:sz w:val="24"/>
          <w:szCs w:val="24"/>
        </w:rPr>
        <w:t>у</w:t>
      </w:r>
      <w:r>
        <w:rPr>
          <w:spacing w:val="2"/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њ</w:t>
      </w:r>
      <w:r>
        <w:rPr>
          <w:sz w:val="24"/>
          <w:szCs w:val="24"/>
        </w:rPr>
        <w:t>е</w:t>
      </w:r>
      <w:r>
        <w:rPr>
          <w:spacing w:val="1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о</w:t>
      </w:r>
      <w:r>
        <w:rPr>
          <w:spacing w:val="2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pacing w:val="6"/>
          <w:sz w:val="24"/>
          <w:szCs w:val="24"/>
        </w:rPr>
        <w:t>р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ти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дгле</w:t>
      </w:r>
      <w:r>
        <w:rPr>
          <w:spacing w:val="2"/>
          <w:sz w:val="24"/>
          <w:szCs w:val="24"/>
        </w:rPr>
        <w:t>д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>ањ</w:t>
      </w:r>
      <w:r>
        <w:rPr>
          <w:sz w:val="24"/>
          <w:szCs w:val="24"/>
        </w:rPr>
        <w:t>е</w:t>
      </w:r>
      <w:r>
        <w:rPr>
          <w:spacing w:val="1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т</w:t>
      </w:r>
      <w:r>
        <w:rPr>
          <w:spacing w:val="2"/>
          <w:sz w:val="24"/>
          <w:szCs w:val="24"/>
        </w:rPr>
        <w:t>и</w:t>
      </w:r>
      <w:r>
        <w:rPr>
          <w:spacing w:val="3"/>
          <w:sz w:val="24"/>
          <w:szCs w:val="24"/>
        </w:rPr>
        <w:t>м</w:t>
      </w:r>
      <w:r>
        <w:rPr>
          <w:sz w:val="24"/>
          <w:szCs w:val="24"/>
        </w:rPr>
        <w:t>ови</w:t>
      </w:r>
      <w:r>
        <w:rPr>
          <w:spacing w:val="-2"/>
          <w:sz w:val="24"/>
          <w:szCs w:val="24"/>
        </w:rPr>
        <w:t>т</w:t>
      </w:r>
      <w:r>
        <w:rPr>
          <w:sz w:val="24"/>
          <w:szCs w:val="24"/>
        </w:rPr>
        <w:t xml:space="preserve">е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ои</w:t>
      </w:r>
      <w:r>
        <w:rPr>
          <w:spacing w:val="3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у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pacing w:val="4"/>
          <w:sz w:val="24"/>
          <w:szCs w:val="24"/>
        </w:rPr>
        <w:t>в</w:t>
      </w:r>
      <w:r>
        <w:rPr>
          <w:spacing w:val="-5"/>
          <w:sz w:val="24"/>
          <w:szCs w:val="24"/>
        </w:rPr>
        <w:t>у</w:t>
      </w:r>
      <w:r>
        <w:rPr>
          <w:spacing w:val="2"/>
          <w:sz w:val="24"/>
          <w:szCs w:val="24"/>
        </w:rPr>
        <w:t>в</w:t>
      </w:r>
      <w:r>
        <w:rPr>
          <w:spacing w:val="-1"/>
          <w:sz w:val="24"/>
          <w:szCs w:val="24"/>
        </w:rPr>
        <w:t>аа</w:t>
      </w:r>
      <w:r>
        <w:rPr>
          <w:sz w:val="24"/>
          <w:szCs w:val="24"/>
        </w:rPr>
        <w:t xml:space="preserve">т со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ро</w:t>
      </w:r>
      <w:r>
        <w:rPr>
          <w:spacing w:val="1"/>
          <w:sz w:val="24"/>
          <w:szCs w:val="24"/>
        </w:rPr>
        <w:t>ек</w:t>
      </w:r>
      <w:r>
        <w:rPr>
          <w:sz w:val="24"/>
          <w:szCs w:val="24"/>
        </w:rPr>
        <w:t>т</w:t>
      </w:r>
      <w:r>
        <w:rPr>
          <w:spacing w:val="2"/>
          <w:sz w:val="24"/>
          <w:szCs w:val="24"/>
        </w:rPr>
        <w:t>и</w:t>
      </w:r>
      <w:r>
        <w:rPr>
          <w:sz w:val="24"/>
          <w:szCs w:val="24"/>
        </w:rPr>
        <w:t>, одговор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н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е</w:t>
      </w:r>
      <w:r>
        <w:rPr>
          <w:sz w:val="24"/>
          <w:szCs w:val="24"/>
        </w:rPr>
        <w:t>ф</w:t>
      </w:r>
      <w:r>
        <w:rPr>
          <w:spacing w:val="1"/>
          <w:sz w:val="24"/>
          <w:szCs w:val="24"/>
        </w:rPr>
        <w:t>ик</w:t>
      </w:r>
      <w:r>
        <w:rPr>
          <w:spacing w:val="-3"/>
          <w:sz w:val="24"/>
          <w:szCs w:val="24"/>
        </w:rPr>
        <w:t>а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2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у</w:t>
      </w:r>
      <w:r>
        <w:rPr>
          <w:spacing w:val="1"/>
          <w:sz w:val="24"/>
          <w:szCs w:val="24"/>
        </w:rPr>
        <w:t>п</w:t>
      </w:r>
      <w:r>
        <w:rPr>
          <w:spacing w:val="2"/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pacing w:val="4"/>
          <w:sz w:val="24"/>
          <w:szCs w:val="24"/>
        </w:rPr>
        <w:t>в</w:t>
      </w:r>
      <w:r>
        <w:rPr>
          <w:spacing w:val="-5"/>
          <w:sz w:val="24"/>
          <w:szCs w:val="24"/>
        </w:rPr>
        <w:t>у</w:t>
      </w:r>
      <w:r>
        <w:rPr>
          <w:spacing w:val="2"/>
          <w:sz w:val="24"/>
          <w:szCs w:val="24"/>
        </w:rPr>
        <w:t>в</w:t>
      </w:r>
      <w:r>
        <w:rPr>
          <w:spacing w:val="-1"/>
          <w:sz w:val="24"/>
          <w:szCs w:val="24"/>
        </w:rPr>
        <w:t>ањ</w:t>
      </w:r>
      <w:r>
        <w:rPr>
          <w:sz w:val="24"/>
          <w:szCs w:val="24"/>
        </w:rPr>
        <w:t>е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 xml:space="preserve">о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ро</w:t>
      </w:r>
      <w:r>
        <w:rPr>
          <w:spacing w:val="1"/>
          <w:sz w:val="24"/>
          <w:szCs w:val="24"/>
        </w:rPr>
        <w:t>ек</w:t>
      </w:r>
      <w:r>
        <w:rPr>
          <w:sz w:val="24"/>
          <w:szCs w:val="24"/>
        </w:rPr>
        <w:t>т</w:t>
      </w:r>
      <w:r>
        <w:rPr>
          <w:spacing w:val="2"/>
          <w:sz w:val="24"/>
          <w:szCs w:val="24"/>
        </w:rPr>
        <w:t>и</w:t>
      </w:r>
      <w:r>
        <w:rPr>
          <w:sz w:val="24"/>
          <w:szCs w:val="24"/>
        </w:rPr>
        <w:t>те</w:t>
      </w:r>
    </w:p>
    <w:p w:rsidR="007517CC" w:rsidRDefault="00FD5713">
      <w:pPr>
        <w:tabs>
          <w:tab w:val="left" w:pos="820"/>
        </w:tabs>
        <w:spacing w:before="20" w:line="258" w:lineRule="auto"/>
        <w:ind w:left="820" w:right="80" w:hanging="360"/>
        <w:jc w:val="both"/>
        <w:rPr>
          <w:sz w:val="24"/>
          <w:szCs w:val="24"/>
        </w:rPr>
      </w:pPr>
      <w:r>
        <w:rPr>
          <w:w w:val="131"/>
          <w:sz w:val="24"/>
          <w:szCs w:val="24"/>
        </w:rPr>
        <w:t>•</w:t>
      </w:r>
      <w:r>
        <w:rPr>
          <w:sz w:val="24"/>
          <w:szCs w:val="24"/>
        </w:rPr>
        <w:tab/>
        <w:t>Пр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гл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д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длог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ро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т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ли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н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а</w:t>
      </w:r>
      <w:r>
        <w:rPr>
          <w:spacing w:val="6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у</w:t>
      </w:r>
      <w:r>
        <w:rPr>
          <w:sz w:val="24"/>
          <w:szCs w:val="24"/>
        </w:rPr>
        <w:t>тв</w:t>
      </w:r>
      <w:r>
        <w:rPr>
          <w:spacing w:val="2"/>
          <w:sz w:val="24"/>
          <w:szCs w:val="24"/>
        </w:rPr>
        <w:t>рд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>а</w:t>
      </w:r>
      <w:r>
        <w:rPr>
          <w:spacing w:val="-1"/>
          <w:sz w:val="24"/>
          <w:szCs w:val="24"/>
        </w:rPr>
        <w:t>њ</w:t>
      </w:r>
      <w:r>
        <w:rPr>
          <w:sz w:val="24"/>
          <w:szCs w:val="24"/>
        </w:rPr>
        <w:t>е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2"/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м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а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ам</w:t>
      </w:r>
      <w:r>
        <w:rPr>
          <w:spacing w:val="3"/>
          <w:sz w:val="24"/>
          <w:szCs w:val="24"/>
        </w:rPr>
        <w:t>к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ф</w:t>
      </w:r>
      <w:r>
        <w:rPr>
          <w:spacing w:val="1"/>
          <w:sz w:val="24"/>
          <w:szCs w:val="24"/>
        </w:rPr>
        <w:t>ин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ск</w:t>
      </w:r>
      <w:r>
        <w:rPr>
          <w:sz w:val="24"/>
          <w:szCs w:val="24"/>
        </w:rPr>
        <w:t>и огр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нич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>а</w:t>
      </w:r>
      <w:r>
        <w:rPr>
          <w:spacing w:val="-1"/>
          <w:sz w:val="24"/>
          <w:szCs w:val="24"/>
        </w:rPr>
        <w:t>ња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ро</w:t>
      </w:r>
      <w:r>
        <w:rPr>
          <w:spacing w:val="1"/>
          <w:sz w:val="24"/>
          <w:szCs w:val="24"/>
        </w:rPr>
        <w:t>ц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д</w:t>
      </w:r>
      <w:r>
        <w:rPr>
          <w:spacing w:val="-5"/>
          <w:sz w:val="24"/>
          <w:szCs w:val="24"/>
        </w:rPr>
        <w:t>у</w:t>
      </w:r>
      <w:r>
        <w:rPr>
          <w:spacing w:val="2"/>
          <w:sz w:val="24"/>
          <w:szCs w:val="24"/>
        </w:rPr>
        <w:t>р</w:t>
      </w:r>
      <w:r>
        <w:rPr>
          <w:sz w:val="24"/>
          <w:szCs w:val="24"/>
        </w:rPr>
        <w:t>и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тв</w:t>
      </w:r>
      <w:r>
        <w:rPr>
          <w:spacing w:val="-1"/>
          <w:sz w:val="24"/>
          <w:szCs w:val="24"/>
        </w:rPr>
        <w:t>а</w:t>
      </w:r>
      <w:r>
        <w:rPr>
          <w:spacing w:val="8"/>
          <w:sz w:val="24"/>
          <w:szCs w:val="24"/>
        </w:rPr>
        <w:t>р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>а</w:t>
      </w:r>
      <w:r>
        <w:rPr>
          <w:spacing w:val="-1"/>
          <w:sz w:val="24"/>
          <w:szCs w:val="24"/>
        </w:rPr>
        <w:t>њ</w:t>
      </w:r>
      <w:r>
        <w:rPr>
          <w:sz w:val="24"/>
          <w:szCs w:val="24"/>
        </w:rPr>
        <w:t>е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1"/>
          <w:sz w:val="24"/>
          <w:szCs w:val="24"/>
        </w:rPr>
        <w:t xml:space="preserve"> п</w:t>
      </w:r>
      <w:r>
        <w:rPr>
          <w:sz w:val="24"/>
          <w:szCs w:val="24"/>
        </w:rPr>
        <w:t>ро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 xml:space="preserve">т, </w:t>
      </w:r>
      <w:r>
        <w:rPr>
          <w:spacing w:val="1"/>
          <w:sz w:val="24"/>
          <w:szCs w:val="24"/>
        </w:rPr>
        <w:t>к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дров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и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б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ањ</w:t>
      </w:r>
      <w:r>
        <w:rPr>
          <w:sz w:val="24"/>
          <w:szCs w:val="24"/>
        </w:rPr>
        <w:t>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 р</w:t>
      </w:r>
      <w:r>
        <w:rPr>
          <w:spacing w:val="-1"/>
          <w:sz w:val="24"/>
          <w:szCs w:val="24"/>
        </w:rPr>
        <w:t>ас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лба на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та</w:t>
      </w:r>
      <w:r>
        <w:rPr>
          <w:spacing w:val="1"/>
          <w:sz w:val="24"/>
          <w:szCs w:val="24"/>
        </w:rPr>
        <w:t>пн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с</w:t>
      </w:r>
      <w:r>
        <w:rPr>
          <w:spacing w:val="-5"/>
          <w:sz w:val="24"/>
          <w:szCs w:val="24"/>
        </w:rPr>
        <w:t>у</w:t>
      </w:r>
      <w:r>
        <w:rPr>
          <w:spacing w:val="2"/>
          <w:sz w:val="24"/>
          <w:szCs w:val="24"/>
        </w:rPr>
        <w:t>р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з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ч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фази</w:t>
      </w:r>
      <w:r>
        <w:rPr>
          <w:spacing w:val="1"/>
          <w:sz w:val="24"/>
          <w:szCs w:val="24"/>
        </w:rPr>
        <w:t xml:space="preserve"> н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ро</w:t>
      </w:r>
      <w:r>
        <w:rPr>
          <w:spacing w:val="-1"/>
          <w:sz w:val="24"/>
          <w:szCs w:val="24"/>
        </w:rPr>
        <w:t>ек</w:t>
      </w:r>
      <w:r>
        <w:rPr>
          <w:sz w:val="24"/>
          <w:szCs w:val="24"/>
        </w:rPr>
        <w:t>то</w:t>
      </w:r>
      <w:r>
        <w:rPr>
          <w:spacing w:val="1"/>
          <w:sz w:val="24"/>
          <w:szCs w:val="24"/>
        </w:rPr>
        <w:t>т</w:t>
      </w:r>
      <w:r>
        <w:rPr>
          <w:sz w:val="24"/>
          <w:szCs w:val="24"/>
        </w:rPr>
        <w:t>.</w:t>
      </w:r>
    </w:p>
    <w:p w:rsidR="007517CC" w:rsidRDefault="00FD5713">
      <w:pPr>
        <w:tabs>
          <w:tab w:val="left" w:pos="820"/>
        </w:tabs>
        <w:spacing w:before="21" w:line="258" w:lineRule="auto"/>
        <w:ind w:left="820" w:right="78" w:hanging="360"/>
        <w:jc w:val="both"/>
        <w:rPr>
          <w:sz w:val="24"/>
          <w:szCs w:val="24"/>
        </w:rPr>
      </w:pPr>
      <w:r>
        <w:rPr>
          <w:w w:val="131"/>
          <w:sz w:val="24"/>
          <w:szCs w:val="24"/>
        </w:rPr>
        <w:t>•</w:t>
      </w:r>
      <w:r>
        <w:rPr>
          <w:sz w:val="24"/>
          <w:szCs w:val="24"/>
        </w:rPr>
        <w:tab/>
        <w:t>Кр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ањ</w:t>
      </w:r>
      <w:r>
        <w:rPr>
          <w:sz w:val="24"/>
          <w:szCs w:val="24"/>
        </w:rPr>
        <w:t xml:space="preserve">е 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бо</w:t>
      </w:r>
      <w:r>
        <w:rPr>
          <w:spacing w:val="1"/>
          <w:sz w:val="24"/>
          <w:szCs w:val="24"/>
        </w:rPr>
        <w:t>тн</w:t>
      </w:r>
      <w:r>
        <w:rPr>
          <w:sz w:val="24"/>
          <w:szCs w:val="24"/>
        </w:rPr>
        <w:t xml:space="preserve">и </w:t>
      </w:r>
      <w:r>
        <w:rPr>
          <w:spacing w:val="2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pacing w:val="-2"/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 xml:space="preserve">ови 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 xml:space="preserve">и </w:t>
      </w:r>
      <w:r>
        <w:rPr>
          <w:spacing w:val="2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од</w:t>
      </w:r>
      <w:r>
        <w:rPr>
          <w:spacing w:val="3"/>
          <w:sz w:val="24"/>
          <w:szCs w:val="24"/>
        </w:rPr>
        <w:t>е</w:t>
      </w:r>
      <w:r>
        <w:rPr>
          <w:sz w:val="24"/>
          <w:szCs w:val="24"/>
        </w:rPr>
        <w:t xml:space="preserve">лба </w:t>
      </w:r>
      <w:r>
        <w:rPr>
          <w:spacing w:val="2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 xml:space="preserve">а 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долж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 xml:space="preserve">ти 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 xml:space="preserve">и 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одгово</w:t>
      </w:r>
      <w:r>
        <w:rPr>
          <w:spacing w:val="-3"/>
          <w:sz w:val="24"/>
          <w:szCs w:val="24"/>
        </w:rPr>
        <w:t>р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</w:t>
      </w:r>
      <w:r>
        <w:rPr>
          <w:spacing w:val="2"/>
          <w:sz w:val="24"/>
          <w:szCs w:val="24"/>
        </w:rPr>
        <w:t>и</w:t>
      </w:r>
      <w:r>
        <w:rPr>
          <w:sz w:val="24"/>
          <w:szCs w:val="24"/>
        </w:rPr>
        <w:t xml:space="preserve">, </w:t>
      </w:r>
      <w:r>
        <w:rPr>
          <w:spacing w:val="2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 xml:space="preserve">о </w:t>
      </w:r>
      <w:r>
        <w:rPr>
          <w:spacing w:val="2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ц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л об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б</w:t>
      </w:r>
      <w:r>
        <w:rPr>
          <w:spacing w:val="-1"/>
          <w:sz w:val="24"/>
          <w:szCs w:val="24"/>
        </w:rPr>
        <w:t>е</w:t>
      </w:r>
      <w:r>
        <w:rPr>
          <w:spacing w:val="2"/>
          <w:sz w:val="24"/>
          <w:szCs w:val="24"/>
        </w:rPr>
        <w:t>д</w:t>
      </w:r>
      <w:r>
        <w:rPr>
          <w:spacing w:val="-5"/>
          <w:sz w:val="24"/>
          <w:szCs w:val="24"/>
        </w:rPr>
        <w:t>у</w:t>
      </w:r>
      <w:r>
        <w:rPr>
          <w:spacing w:val="2"/>
          <w:sz w:val="24"/>
          <w:szCs w:val="24"/>
        </w:rPr>
        <w:t>в</w:t>
      </w:r>
      <w:r>
        <w:rPr>
          <w:spacing w:val="-1"/>
          <w:sz w:val="24"/>
          <w:szCs w:val="24"/>
        </w:rPr>
        <w:t>ањ</w:t>
      </w:r>
      <w:r>
        <w:rPr>
          <w:sz w:val="24"/>
          <w:szCs w:val="24"/>
        </w:rPr>
        <w:t>е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 xml:space="preserve">а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е</w:t>
      </w:r>
      <w:r>
        <w:rPr>
          <w:sz w:val="24"/>
          <w:szCs w:val="24"/>
        </w:rPr>
        <w:t>док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 xml:space="preserve">а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ро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 р</w:t>
      </w:r>
      <w:r>
        <w:rPr>
          <w:spacing w:val="-1"/>
          <w:sz w:val="24"/>
          <w:szCs w:val="24"/>
        </w:rPr>
        <w:t>ам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и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 xml:space="preserve">а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дв</w:t>
      </w:r>
      <w:r>
        <w:rPr>
          <w:spacing w:val="8"/>
          <w:sz w:val="24"/>
          <w:szCs w:val="24"/>
        </w:rPr>
        <w:t>и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н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ас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д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пи</w:t>
      </w:r>
      <w:r>
        <w:rPr>
          <w:sz w:val="24"/>
          <w:szCs w:val="24"/>
        </w:rPr>
        <w:t>ш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 xml:space="preserve">н </w:t>
      </w:r>
      <w:r>
        <w:rPr>
          <w:spacing w:val="2"/>
          <w:sz w:val="24"/>
          <w:szCs w:val="24"/>
        </w:rPr>
        <w:t>б</w:t>
      </w:r>
      <w:r>
        <w:rPr>
          <w:spacing w:val="-7"/>
          <w:sz w:val="24"/>
          <w:szCs w:val="24"/>
        </w:rPr>
        <w:t>у</w:t>
      </w:r>
      <w:r>
        <w:rPr>
          <w:spacing w:val="3"/>
          <w:sz w:val="24"/>
          <w:szCs w:val="24"/>
        </w:rPr>
        <w:t>џ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т.</w:t>
      </w:r>
    </w:p>
    <w:p w:rsidR="007517CC" w:rsidRDefault="00FD5713">
      <w:pPr>
        <w:spacing w:before="20"/>
        <w:ind w:left="460"/>
        <w:rPr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б</w:t>
      </w:r>
      <w:r>
        <w:rPr>
          <w:spacing w:val="-1"/>
          <w:sz w:val="24"/>
          <w:szCs w:val="24"/>
        </w:rPr>
        <w:t>е</w:t>
      </w:r>
      <w:r>
        <w:rPr>
          <w:spacing w:val="2"/>
          <w:sz w:val="24"/>
          <w:szCs w:val="24"/>
        </w:rPr>
        <w:t>д</w:t>
      </w:r>
      <w:r>
        <w:rPr>
          <w:spacing w:val="-5"/>
          <w:sz w:val="24"/>
          <w:szCs w:val="24"/>
        </w:rPr>
        <w:t>у</w:t>
      </w:r>
      <w:r>
        <w:rPr>
          <w:spacing w:val="2"/>
          <w:sz w:val="24"/>
          <w:szCs w:val="24"/>
        </w:rPr>
        <w:t>в</w:t>
      </w:r>
      <w:r>
        <w:rPr>
          <w:spacing w:val="-1"/>
          <w:sz w:val="24"/>
          <w:szCs w:val="24"/>
        </w:rPr>
        <w:t>ањ</w:t>
      </w:r>
      <w:r>
        <w:rPr>
          <w:sz w:val="24"/>
          <w:szCs w:val="24"/>
        </w:rPr>
        <w:t>е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на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з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 xml:space="preserve">вој 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ро</w:t>
      </w:r>
      <w:r>
        <w:rPr>
          <w:spacing w:val="-1"/>
          <w:sz w:val="24"/>
          <w:szCs w:val="24"/>
        </w:rPr>
        <w:t>ек</w:t>
      </w:r>
      <w:r>
        <w:rPr>
          <w:sz w:val="24"/>
          <w:szCs w:val="24"/>
        </w:rPr>
        <w:t>то</w:t>
      </w:r>
      <w:r>
        <w:rPr>
          <w:spacing w:val="1"/>
          <w:sz w:val="24"/>
          <w:szCs w:val="24"/>
        </w:rPr>
        <w:t>т</w:t>
      </w:r>
      <w:r>
        <w:rPr>
          <w:sz w:val="24"/>
          <w:szCs w:val="24"/>
        </w:rPr>
        <w:t>.</w:t>
      </w:r>
    </w:p>
    <w:p w:rsidR="007517CC" w:rsidRDefault="00FD5713">
      <w:pPr>
        <w:spacing w:before="38"/>
        <w:ind w:left="460"/>
        <w:rPr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sz w:val="24"/>
          <w:szCs w:val="24"/>
        </w:rPr>
        <w:t>Пл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ни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ање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у</w:t>
      </w:r>
      <w:r>
        <w:rPr>
          <w:spacing w:val="1"/>
          <w:sz w:val="24"/>
          <w:szCs w:val="24"/>
        </w:rPr>
        <w:t>п</w:t>
      </w:r>
      <w:r>
        <w:rPr>
          <w:spacing w:val="2"/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pacing w:val="4"/>
          <w:sz w:val="24"/>
          <w:szCs w:val="24"/>
        </w:rPr>
        <w:t>в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>ањ</w:t>
      </w:r>
      <w:r>
        <w:rPr>
          <w:sz w:val="24"/>
          <w:szCs w:val="24"/>
        </w:rPr>
        <w:t>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ас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лба на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е</w:t>
      </w:r>
      <w:r>
        <w:rPr>
          <w:spacing w:val="4"/>
          <w:sz w:val="24"/>
          <w:szCs w:val="24"/>
        </w:rPr>
        <w:t>с</w:t>
      </w:r>
      <w:r>
        <w:rPr>
          <w:spacing w:val="-2"/>
          <w:sz w:val="24"/>
          <w:szCs w:val="24"/>
        </w:rPr>
        <w:t>у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и</w:t>
      </w:r>
    </w:p>
    <w:p w:rsidR="007517CC" w:rsidRDefault="00FD5713">
      <w:pPr>
        <w:tabs>
          <w:tab w:val="left" w:pos="820"/>
        </w:tabs>
        <w:spacing w:before="38" w:line="256" w:lineRule="auto"/>
        <w:ind w:left="820" w:right="81" w:hanging="360"/>
        <w:jc w:val="both"/>
        <w:rPr>
          <w:sz w:val="24"/>
          <w:szCs w:val="24"/>
        </w:rPr>
      </w:pPr>
      <w:r>
        <w:rPr>
          <w:w w:val="131"/>
          <w:sz w:val="24"/>
          <w:szCs w:val="24"/>
        </w:rPr>
        <w:t>•</w:t>
      </w:r>
      <w:r>
        <w:rPr>
          <w:sz w:val="24"/>
          <w:szCs w:val="24"/>
        </w:rPr>
        <w:tab/>
        <w:t>Об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б</w:t>
      </w:r>
      <w:r>
        <w:rPr>
          <w:spacing w:val="-1"/>
          <w:sz w:val="24"/>
          <w:szCs w:val="24"/>
        </w:rPr>
        <w:t>е</w:t>
      </w:r>
      <w:r>
        <w:rPr>
          <w:spacing w:val="2"/>
          <w:sz w:val="24"/>
          <w:szCs w:val="24"/>
        </w:rPr>
        <w:t>д</w:t>
      </w:r>
      <w:r>
        <w:rPr>
          <w:spacing w:val="-5"/>
          <w:sz w:val="24"/>
          <w:szCs w:val="24"/>
        </w:rPr>
        <w:t>у</w:t>
      </w:r>
      <w:r>
        <w:rPr>
          <w:spacing w:val="2"/>
          <w:sz w:val="24"/>
          <w:szCs w:val="24"/>
        </w:rPr>
        <w:t>в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>њ</w:t>
      </w:r>
      <w:r>
        <w:rPr>
          <w:sz w:val="24"/>
          <w:szCs w:val="24"/>
        </w:rPr>
        <w:t>е</w:t>
      </w:r>
      <w:r>
        <w:rPr>
          <w:spacing w:val="-1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ло</w:t>
      </w:r>
      <w:r>
        <w:rPr>
          <w:spacing w:val="2"/>
          <w:sz w:val="24"/>
          <w:szCs w:val="24"/>
        </w:rPr>
        <w:t>в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и</w:t>
      </w:r>
      <w:r>
        <w:rPr>
          <w:spacing w:val="-1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ро</w:t>
      </w:r>
      <w:r>
        <w:rPr>
          <w:spacing w:val="1"/>
          <w:sz w:val="24"/>
          <w:szCs w:val="24"/>
        </w:rPr>
        <w:t>ц</w:t>
      </w:r>
      <w:r>
        <w:rPr>
          <w:spacing w:val="-1"/>
          <w:sz w:val="24"/>
          <w:szCs w:val="24"/>
        </w:rPr>
        <w:t>ес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,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т</w:t>
      </w:r>
      <w:r>
        <w:rPr>
          <w:spacing w:val="-1"/>
          <w:sz w:val="24"/>
          <w:szCs w:val="24"/>
        </w:rPr>
        <w:t>к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,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вн</w:t>
      </w:r>
      <w:r>
        <w:rPr>
          <w:spacing w:val="-3"/>
          <w:sz w:val="24"/>
          <w:szCs w:val="24"/>
        </w:rPr>
        <w:t>а</w:t>
      </w:r>
      <w:r>
        <w:rPr>
          <w:sz w:val="24"/>
          <w:szCs w:val="24"/>
        </w:rPr>
        <w:t>треш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и</w:t>
      </w:r>
      <w:r>
        <w:rPr>
          <w:spacing w:val="-1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тро</w:t>
      </w:r>
      <w:r>
        <w:rPr>
          <w:spacing w:val="-1"/>
          <w:sz w:val="24"/>
          <w:szCs w:val="24"/>
        </w:rPr>
        <w:t>л</w:t>
      </w:r>
      <w:r>
        <w:rPr>
          <w:sz w:val="24"/>
          <w:szCs w:val="24"/>
        </w:rPr>
        <w:t>и</w:t>
      </w:r>
      <w:r>
        <w:rPr>
          <w:spacing w:val="-1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а</w:t>
      </w:r>
      <w:r>
        <w:rPr>
          <w:spacing w:val="-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дми</w:t>
      </w:r>
      <w:r>
        <w:rPr>
          <w:spacing w:val="1"/>
          <w:sz w:val="24"/>
          <w:szCs w:val="24"/>
        </w:rPr>
        <w:t>ни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тра</w:t>
      </w:r>
      <w:r>
        <w:rPr>
          <w:spacing w:val="-2"/>
          <w:sz w:val="24"/>
          <w:szCs w:val="24"/>
        </w:rPr>
        <w:t>т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 xml:space="preserve">вно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вни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сме</w:t>
      </w:r>
      <w:r>
        <w:rPr>
          <w:sz w:val="24"/>
          <w:szCs w:val="24"/>
        </w:rPr>
        <w:t>т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овод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</w:t>
      </w:r>
      <w:r>
        <w:rPr>
          <w:spacing w:val="-2"/>
          <w:sz w:val="24"/>
          <w:szCs w:val="24"/>
        </w:rPr>
        <w:t>в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п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ц</w:t>
      </w:r>
      <w:r>
        <w:rPr>
          <w:spacing w:val="-1"/>
          <w:sz w:val="24"/>
          <w:szCs w:val="24"/>
        </w:rPr>
        <w:t>и</w:t>
      </w:r>
      <w:r>
        <w:rPr>
          <w:sz w:val="24"/>
          <w:szCs w:val="24"/>
        </w:rPr>
        <w:t>и</w:t>
      </w:r>
    </w:p>
    <w:p w:rsidR="007517CC" w:rsidRDefault="00FD5713">
      <w:pPr>
        <w:spacing w:before="24"/>
        <w:ind w:left="460"/>
        <w:rPr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sz w:val="24"/>
          <w:szCs w:val="24"/>
        </w:rPr>
        <w:t>Пл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ни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ањ</w:t>
      </w:r>
      <w:r>
        <w:rPr>
          <w:sz w:val="24"/>
          <w:szCs w:val="24"/>
        </w:rPr>
        <w:t>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к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тро</w:t>
      </w:r>
      <w:r>
        <w:rPr>
          <w:spacing w:val="1"/>
          <w:sz w:val="24"/>
          <w:szCs w:val="24"/>
        </w:rPr>
        <w:t>л</w:t>
      </w:r>
      <w:r>
        <w:rPr>
          <w:sz w:val="24"/>
          <w:szCs w:val="24"/>
        </w:rPr>
        <w:t>а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пи</w:t>
      </w:r>
      <w:r>
        <w:rPr>
          <w:sz w:val="24"/>
          <w:szCs w:val="24"/>
        </w:rPr>
        <w:t>та</w:t>
      </w:r>
      <w:r>
        <w:rPr>
          <w:spacing w:val="-2"/>
          <w:sz w:val="24"/>
          <w:szCs w:val="24"/>
        </w:rPr>
        <w:t>л</w:t>
      </w:r>
      <w:r>
        <w:rPr>
          <w:spacing w:val="1"/>
          <w:sz w:val="24"/>
          <w:szCs w:val="24"/>
        </w:rPr>
        <w:t>ни</w:t>
      </w:r>
      <w:r>
        <w:rPr>
          <w:sz w:val="24"/>
          <w:szCs w:val="24"/>
        </w:rPr>
        <w:t xml:space="preserve">те </w:t>
      </w:r>
      <w:r>
        <w:rPr>
          <w:spacing w:val="-1"/>
          <w:sz w:val="24"/>
          <w:szCs w:val="24"/>
        </w:rPr>
        <w:t>и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ес</w:t>
      </w:r>
      <w:r>
        <w:rPr>
          <w:sz w:val="24"/>
          <w:szCs w:val="24"/>
        </w:rPr>
        <w:t>тиц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>
        <w:rPr>
          <w:spacing w:val="2"/>
          <w:sz w:val="24"/>
          <w:szCs w:val="24"/>
        </w:rPr>
        <w:t>р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штво</w:t>
      </w:r>
      <w:r>
        <w:rPr>
          <w:spacing w:val="1"/>
          <w:sz w:val="24"/>
          <w:szCs w:val="24"/>
        </w:rPr>
        <w:t>т</w:t>
      </w:r>
      <w:r>
        <w:rPr>
          <w:sz w:val="24"/>
          <w:szCs w:val="24"/>
        </w:rPr>
        <w:t>о</w:t>
      </w:r>
    </w:p>
    <w:p w:rsidR="007517CC" w:rsidRDefault="00FD5713">
      <w:pPr>
        <w:spacing w:before="38"/>
        <w:ind w:left="460"/>
        <w:rPr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sz w:val="24"/>
          <w:szCs w:val="24"/>
        </w:rPr>
        <w:t>Град</w:t>
      </w:r>
      <w:r>
        <w:rPr>
          <w:spacing w:val="-1"/>
          <w:sz w:val="24"/>
          <w:szCs w:val="24"/>
        </w:rPr>
        <w:t>ењ</w:t>
      </w:r>
      <w:r>
        <w:rPr>
          <w:sz w:val="24"/>
          <w:szCs w:val="24"/>
        </w:rPr>
        <w:t>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вод</w:t>
      </w:r>
      <w:r>
        <w:rPr>
          <w:spacing w:val="1"/>
          <w:sz w:val="24"/>
          <w:szCs w:val="24"/>
        </w:rPr>
        <w:t>е</w:t>
      </w:r>
      <w:r>
        <w:rPr>
          <w:spacing w:val="-1"/>
          <w:sz w:val="24"/>
          <w:szCs w:val="24"/>
        </w:rPr>
        <w:t>њ</w:t>
      </w:r>
      <w:r>
        <w:rPr>
          <w:sz w:val="24"/>
          <w:szCs w:val="24"/>
        </w:rPr>
        <w:t>е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т</w:t>
      </w:r>
      <w:r>
        <w:rPr>
          <w:spacing w:val="2"/>
          <w:sz w:val="24"/>
          <w:szCs w:val="24"/>
        </w:rPr>
        <w:t>и</w:t>
      </w:r>
      <w:r>
        <w:rPr>
          <w:sz w:val="24"/>
          <w:szCs w:val="24"/>
        </w:rPr>
        <w:t>м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ма</w:t>
      </w:r>
      <w:r>
        <w:rPr>
          <w:spacing w:val="1"/>
          <w:sz w:val="24"/>
          <w:szCs w:val="24"/>
        </w:rPr>
        <w:t>ни</w:t>
      </w:r>
      <w:r>
        <w:rPr>
          <w:spacing w:val="-1"/>
          <w:sz w:val="24"/>
          <w:szCs w:val="24"/>
        </w:rPr>
        <w:t>ч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и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-3"/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т</w:t>
      </w:r>
      <w:r>
        <w:rPr>
          <w:spacing w:val="2"/>
          <w:sz w:val="24"/>
          <w:szCs w:val="24"/>
        </w:rPr>
        <w:t>и</w:t>
      </w:r>
      <w:r>
        <w:rPr>
          <w:sz w:val="24"/>
          <w:szCs w:val="24"/>
        </w:rPr>
        <w:t>вни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рофе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ц</w:t>
      </w:r>
      <w:r>
        <w:rPr>
          <w:sz w:val="24"/>
          <w:szCs w:val="24"/>
        </w:rPr>
        <w:t>и</w:t>
      </w:r>
    </w:p>
    <w:p w:rsidR="007517CC" w:rsidRDefault="00FD5713">
      <w:pPr>
        <w:tabs>
          <w:tab w:val="left" w:pos="820"/>
        </w:tabs>
        <w:spacing w:before="39" w:line="257" w:lineRule="auto"/>
        <w:ind w:left="820" w:right="81" w:hanging="360"/>
        <w:jc w:val="both"/>
        <w:rPr>
          <w:sz w:val="24"/>
          <w:szCs w:val="24"/>
        </w:rPr>
      </w:pPr>
      <w:r>
        <w:rPr>
          <w:w w:val="131"/>
          <w:sz w:val="24"/>
          <w:szCs w:val="24"/>
        </w:rPr>
        <w:t>•</w:t>
      </w:r>
      <w:r>
        <w:rPr>
          <w:sz w:val="24"/>
          <w:szCs w:val="24"/>
        </w:rPr>
        <w:tab/>
        <w:t>Да</w:t>
      </w:r>
      <w:r>
        <w:rPr>
          <w:spacing w:val="5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с</w:t>
      </w:r>
      <w:r>
        <w:rPr>
          <w:sz w:val="24"/>
          <w:szCs w:val="24"/>
        </w:rPr>
        <w:t>е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вијат</w:t>
      </w:r>
      <w:r>
        <w:rPr>
          <w:spacing w:val="5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и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вр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и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 xml:space="preserve">и 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м</w:t>
      </w:r>
      <w:r>
        <w:rPr>
          <w:spacing w:val="-7"/>
          <w:sz w:val="24"/>
          <w:szCs w:val="24"/>
        </w:rPr>
        <w:t>у</w:t>
      </w:r>
      <w:r>
        <w:rPr>
          <w:spacing w:val="1"/>
          <w:sz w:val="24"/>
          <w:szCs w:val="24"/>
        </w:rPr>
        <w:t>ник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ци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и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вр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и</w:t>
      </w:r>
      <w:r>
        <w:rPr>
          <w:spacing w:val="5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о</w:t>
      </w:r>
      <w:r>
        <w:rPr>
          <w:spacing w:val="5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pacing w:val="2"/>
          <w:sz w:val="24"/>
          <w:szCs w:val="24"/>
        </w:rPr>
        <w:t>л</w:t>
      </w:r>
      <w:r>
        <w:rPr>
          <w:spacing w:val="-5"/>
          <w:sz w:val="24"/>
          <w:szCs w:val="24"/>
        </w:rPr>
        <w:t>у</w:t>
      </w:r>
      <w:r>
        <w:rPr>
          <w:spacing w:val="-1"/>
          <w:sz w:val="24"/>
          <w:szCs w:val="24"/>
        </w:rPr>
        <w:t>ч</w:t>
      </w:r>
      <w:r>
        <w:rPr>
          <w:spacing w:val="1"/>
          <w:sz w:val="24"/>
          <w:szCs w:val="24"/>
        </w:rPr>
        <w:t>ни</w:t>
      </w:r>
      <w:r>
        <w:rPr>
          <w:sz w:val="24"/>
          <w:szCs w:val="24"/>
        </w:rPr>
        <w:t>те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иц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,</w:t>
      </w:r>
      <w:r>
        <w:rPr>
          <w:spacing w:val="5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т</w:t>
      </w:r>
      <w:r>
        <w:rPr>
          <w:spacing w:val="2"/>
          <w:sz w:val="24"/>
          <w:szCs w:val="24"/>
        </w:rPr>
        <w:t>и</w:t>
      </w:r>
      <w:r>
        <w:rPr>
          <w:sz w:val="24"/>
          <w:szCs w:val="24"/>
        </w:rPr>
        <w:t>в</w:t>
      </w:r>
      <w:r>
        <w:rPr>
          <w:spacing w:val="-2"/>
          <w:sz w:val="24"/>
          <w:szCs w:val="24"/>
        </w:rPr>
        <w:t>н</w:t>
      </w:r>
      <w:r>
        <w:rPr>
          <w:sz w:val="24"/>
          <w:szCs w:val="24"/>
        </w:rPr>
        <w:t xml:space="preserve">о </w:t>
      </w:r>
      <w:r>
        <w:rPr>
          <w:spacing w:val="-5"/>
          <w:sz w:val="24"/>
          <w:szCs w:val="24"/>
        </w:rPr>
        <w:t>у</w:t>
      </w:r>
      <w:r>
        <w:rPr>
          <w:spacing w:val="1"/>
          <w:sz w:val="24"/>
          <w:szCs w:val="24"/>
        </w:rPr>
        <w:t>че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тво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во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ор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те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а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вој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б</w:t>
      </w:r>
      <w:r>
        <w:rPr>
          <w:spacing w:val="1"/>
          <w:sz w:val="24"/>
          <w:szCs w:val="24"/>
        </w:rPr>
        <w:t>из</w:t>
      </w:r>
      <w:r>
        <w:rPr>
          <w:spacing w:val="-1"/>
          <w:sz w:val="24"/>
          <w:szCs w:val="24"/>
        </w:rPr>
        <w:t>н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от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pacing w:val="-2"/>
          <w:sz w:val="24"/>
          <w:szCs w:val="24"/>
        </w:rPr>
        <w:t>р</w:t>
      </w:r>
      <w:r>
        <w:rPr>
          <w:sz w:val="24"/>
          <w:szCs w:val="24"/>
        </w:rPr>
        <w:t>од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жб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та;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из</w:t>
      </w:r>
      <w:r>
        <w:rPr>
          <w:sz w:val="24"/>
          <w:szCs w:val="24"/>
        </w:rPr>
        <w:t>гр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дба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-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н</w:t>
      </w:r>
      <w:r>
        <w:rPr>
          <w:sz w:val="24"/>
          <w:szCs w:val="24"/>
        </w:rPr>
        <w:t>ови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и</w:t>
      </w:r>
      <w:r>
        <w:rPr>
          <w:spacing w:val="-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 xml:space="preserve">о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pacing w:val="-2"/>
          <w:sz w:val="24"/>
          <w:szCs w:val="24"/>
        </w:rPr>
        <w:t>т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те.</w:t>
      </w:r>
    </w:p>
    <w:p w:rsidR="007517CC" w:rsidRDefault="00FD5713">
      <w:pPr>
        <w:tabs>
          <w:tab w:val="left" w:pos="820"/>
        </w:tabs>
        <w:spacing w:before="23" w:line="256" w:lineRule="auto"/>
        <w:ind w:left="820" w:right="87" w:hanging="360"/>
        <w:jc w:val="both"/>
        <w:rPr>
          <w:sz w:val="24"/>
          <w:szCs w:val="24"/>
        </w:rPr>
      </w:pPr>
      <w:r>
        <w:rPr>
          <w:w w:val="131"/>
          <w:sz w:val="24"/>
          <w:szCs w:val="24"/>
        </w:rPr>
        <w:t>•</w:t>
      </w:r>
      <w:r>
        <w:rPr>
          <w:sz w:val="24"/>
          <w:szCs w:val="24"/>
        </w:rPr>
        <w:tab/>
      </w:r>
      <w:r>
        <w:rPr>
          <w:spacing w:val="1"/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гл</w:t>
      </w:r>
      <w:r>
        <w:rPr>
          <w:spacing w:val="-1"/>
          <w:sz w:val="24"/>
          <w:szCs w:val="24"/>
        </w:rPr>
        <w:t>е</w:t>
      </w:r>
      <w:r>
        <w:rPr>
          <w:spacing w:val="2"/>
          <w:sz w:val="24"/>
          <w:szCs w:val="24"/>
        </w:rPr>
        <w:t>д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>а</w:t>
      </w:r>
      <w:r>
        <w:rPr>
          <w:spacing w:val="-1"/>
          <w:sz w:val="24"/>
          <w:szCs w:val="24"/>
        </w:rPr>
        <w:t>њ</w:t>
      </w:r>
      <w:r>
        <w:rPr>
          <w:sz w:val="24"/>
          <w:szCs w:val="24"/>
        </w:rPr>
        <w:t xml:space="preserve">е 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 xml:space="preserve">а </w:t>
      </w:r>
      <w:r>
        <w:rPr>
          <w:spacing w:val="1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из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шта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 xml:space="preserve">те </w:t>
      </w:r>
      <w:r>
        <w:rPr>
          <w:spacing w:val="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одго</w:t>
      </w:r>
      <w:r>
        <w:rPr>
          <w:spacing w:val="1"/>
          <w:sz w:val="24"/>
          <w:szCs w:val="24"/>
        </w:rPr>
        <w:t>т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 xml:space="preserve">и 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 xml:space="preserve">од 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та</w:t>
      </w:r>
      <w:r>
        <w:rPr>
          <w:spacing w:val="3"/>
          <w:sz w:val="24"/>
          <w:szCs w:val="24"/>
        </w:rPr>
        <w:t>т</w:t>
      </w:r>
      <w:r>
        <w:rPr>
          <w:spacing w:val="-5"/>
          <w:sz w:val="24"/>
          <w:szCs w:val="24"/>
        </w:rPr>
        <w:t>у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ни</w:t>
      </w:r>
      <w:r>
        <w:rPr>
          <w:sz w:val="24"/>
          <w:szCs w:val="24"/>
        </w:rPr>
        <w:t xml:space="preserve">от </w:t>
      </w:r>
      <w:r>
        <w:rPr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 xml:space="preserve">л, </w:t>
      </w:r>
      <w:r>
        <w:rPr>
          <w:spacing w:val="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ме</w:t>
      </w:r>
      <w:r>
        <w:rPr>
          <w:spacing w:val="6"/>
          <w:sz w:val="24"/>
          <w:szCs w:val="24"/>
        </w:rPr>
        <w:t>н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њ</w:t>
      </w:r>
      <w:r>
        <w:rPr>
          <w:sz w:val="24"/>
          <w:szCs w:val="24"/>
        </w:rPr>
        <w:t xml:space="preserve">е 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 р</w:t>
      </w:r>
      <w:r>
        <w:rPr>
          <w:spacing w:val="-1"/>
          <w:sz w:val="24"/>
          <w:szCs w:val="24"/>
        </w:rPr>
        <w:t>ас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дот и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ови</w:t>
      </w:r>
      <w:r>
        <w:rPr>
          <w:spacing w:val="-2"/>
          <w:sz w:val="24"/>
          <w:szCs w:val="24"/>
        </w:rPr>
        <w:t>т</w:t>
      </w:r>
      <w:r>
        <w:rPr>
          <w:sz w:val="24"/>
          <w:szCs w:val="24"/>
        </w:rPr>
        <w:t>е</w:t>
      </w:r>
      <w:r>
        <w:rPr>
          <w:spacing w:val="-1"/>
          <w:sz w:val="24"/>
          <w:szCs w:val="24"/>
        </w:rPr>
        <w:t xml:space="preserve"> с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д бар</w:t>
      </w:r>
      <w:r>
        <w:rPr>
          <w:spacing w:val="1"/>
          <w:sz w:val="24"/>
          <w:szCs w:val="24"/>
        </w:rPr>
        <w:t>а</w:t>
      </w:r>
      <w:r>
        <w:rPr>
          <w:spacing w:val="-1"/>
          <w:sz w:val="24"/>
          <w:szCs w:val="24"/>
        </w:rPr>
        <w:t>ња</w:t>
      </w:r>
      <w:r>
        <w:rPr>
          <w:sz w:val="24"/>
          <w:szCs w:val="24"/>
        </w:rPr>
        <w:t>та.</w:t>
      </w:r>
    </w:p>
    <w:p w:rsidR="007517CC" w:rsidRDefault="00FD5713">
      <w:pPr>
        <w:spacing w:before="22"/>
        <w:ind w:left="460"/>
        <w:rPr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вив</w:t>
      </w:r>
      <w:r>
        <w:rPr>
          <w:spacing w:val="-1"/>
          <w:sz w:val="24"/>
          <w:szCs w:val="24"/>
        </w:rPr>
        <w:t>ањ</w:t>
      </w:r>
      <w:r>
        <w:rPr>
          <w:sz w:val="24"/>
          <w:szCs w:val="24"/>
        </w:rPr>
        <w:t xml:space="preserve">е </w:t>
      </w:r>
      <w:r>
        <w:rPr>
          <w:spacing w:val="5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 xml:space="preserve">а 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т</w:t>
      </w:r>
      <w:r>
        <w:rPr>
          <w:spacing w:val="2"/>
          <w:sz w:val="24"/>
          <w:szCs w:val="24"/>
        </w:rPr>
        <w:t>н</w:t>
      </w:r>
      <w:r>
        <w:rPr>
          <w:sz w:val="24"/>
          <w:szCs w:val="24"/>
        </w:rPr>
        <w:t xml:space="preserve">а   </w:t>
      </w:r>
      <w:r>
        <w:rPr>
          <w:spacing w:val="-1"/>
          <w:sz w:val="24"/>
          <w:szCs w:val="24"/>
        </w:rPr>
        <w:t>се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</w:t>
      </w:r>
      <w:r w:rsidR="00077FF1">
        <w:rPr>
          <w:sz w:val="24"/>
          <w:szCs w:val="24"/>
          <w:lang w:val="mk-MK"/>
        </w:rPr>
        <w:t>ј</w:t>
      </w:r>
      <w:r>
        <w:rPr>
          <w:sz w:val="24"/>
          <w:szCs w:val="24"/>
        </w:rPr>
        <w:t>д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 xml:space="preserve">вна </w:t>
      </w:r>
      <w:r>
        <w:rPr>
          <w:spacing w:val="5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м</w:t>
      </w:r>
      <w:r>
        <w:rPr>
          <w:spacing w:val="-5"/>
          <w:sz w:val="24"/>
          <w:szCs w:val="24"/>
        </w:rPr>
        <w:t>у</w:t>
      </w:r>
      <w:r>
        <w:rPr>
          <w:spacing w:val="3"/>
          <w:sz w:val="24"/>
          <w:szCs w:val="24"/>
        </w:rPr>
        <w:t>н</w:t>
      </w:r>
      <w:r>
        <w:rPr>
          <w:spacing w:val="1"/>
          <w:sz w:val="24"/>
          <w:szCs w:val="24"/>
        </w:rPr>
        <w:t>ик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ц</w:t>
      </w:r>
      <w:r>
        <w:rPr>
          <w:spacing w:val="-1"/>
          <w:sz w:val="24"/>
          <w:szCs w:val="24"/>
        </w:rPr>
        <w:t>и</w:t>
      </w:r>
      <w:r>
        <w:rPr>
          <w:sz w:val="24"/>
          <w:szCs w:val="24"/>
        </w:rPr>
        <w:t xml:space="preserve">ја </w:t>
      </w:r>
      <w:r>
        <w:rPr>
          <w:spacing w:val="5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 xml:space="preserve">о 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Генер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ни</w:t>
      </w:r>
      <w:r>
        <w:rPr>
          <w:sz w:val="24"/>
          <w:szCs w:val="24"/>
        </w:rPr>
        <w:t xml:space="preserve">от 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Дир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то</w:t>
      </w:r>
      <w:r>
        <w:rPr>
          <w:spacing w:val="5"/>
          <w:sz w:val="24"/>
          <w:szCs w:val="24"/>
        </w:rPr>
        <w:t>р</w:t>
      </w:r>
      <w:r>
        <w:rPr>
          <w:sz w:val="24"/>
          <w:szCs w:val="24"/>
        </w:rPr>
        <w:t>.</w:t>
      </w:r>
    </w:p>
    <w:p w:rsidR="007517CC" w:rsidRDefault="00FD5713">
      <w:pPr>
        <w:spacing w:before="19" w:line="258" w:lineRule="auto"/>
        <w:ind w:left="820" w:right="84"/>
        <w:rPr>
          <w:sz w:val="24"/>
          <w:szCs w:val="24"/>
        </w:rPr>
        <w:sectPr w:rsidR="007517CC">
          <w:pgSz w:w="12240" w:h="15840"/>
          <w:pgMar w:top="1380" w:right="1320" w:bottom="280" w:left="1340" w:header="720" w:footer="720" w:gutter="0"/>
          <w:cols w:space="720"/>
        </w:sectPr>
      </w:pPr>
      <w:r>
        <w:rPr>
          <w:sz w:val="24"/>
          <w:szCs w:val="24"/>
        </w:rPr>
        <w:t>При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 xml:space="preserve">ма </w:t>
      </w:r>
      <w:r>
        <w:rPr>
          <w:spacing w:val="3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 xml:space="preserve">а </w:t>
      </w:r>
      <w:r>
        <w:rPr>
          <w:spacing w:val="3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шт</w:t>
      </w:r>
      <w:r>
        <w:rPr>
          <w:spacing w:val="2"/>
          <w:sz w:val="24"/>
          <w:szCs w:val="24"/>
        </w:rPr>
        <w:t>а</w:t>
      </w:r>
      <w:r>
        <w:rPr>
          <w:sz w:val="24"/>
          <w:szCs w:val="24"/>
        </w:rPr>
        <w:t xml:space="preserve">и </w:t>
      </w:r>
      <w:r>
        <w:rPr>
          <w:spacing w:val="3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 xml:space="preserve">а </w:t>
      </w:r>
      <w:r>
        <w:rPr>
          <w:spacing w:val="3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то</w:t>
      </w:r>
      <w:r>
        <w:rPr>
          <w:spacing w:val="1"/>
          <w:sz w:val="24"/>
          <w:szCs w:val="24"/>
        </w:rPr>
        <w:t>ј</w:t>
      </w:r>
      <w:r>
        <w:rPr>
          <w:sz w:val="24"/>
          <w:szCs w:val="24"/>
        </w:rPr>
        <w:t>б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 xml:space="preserve">та </w:t>
      </w:r>
      <w:r>
        <w:rPr>
          <w:spacing w:val="3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 xml:space="preserve">о </w:t>
      </w:r>
      <w:r>
        <w:rPr>
          <w:spacing w:val="3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Др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штво</w:t>
      </w:r>
      <w:r>
        <w:rPr>
          <w:spacing w:val="1"/>
          <w:sz w:val="24"/>
          <w:szCs w:val="24"/>
        </w:rPr>
        <w:t>т</w:t>
      </w:r>
      <w:r>
        <w:rPr>
          <w:sz w:val="24"/>
          <w:szCs w:val="24"/>
        </w:rPr>
        <w:t xml:space="preserve">о: 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Ф</w:t>
      </w:r>
      <w:r>
        <w:rPr>
          <w:spacing w:val="1"/>
          <w:sz w:val="24"/>
          <w:szCs w:val="24"/>
        </w:rPr>
        <w:t>ин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ки</w:t>
      </w:r>
      <w:r>
        <w:rPr>
          <w:sz w:val="24"/>
          <w:szCs w:val="24"/>
        </w:rPr>
        <w:t xml:space="preserve">, </w:t>
      </w:r>
      <w:r>
        <w:rPr>
          <w:spacing w:val="3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ро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 xml:space="preserve">ти 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 xml:space="preserve">и </w:t>
      </w:r>
      <w:r>
        <w:rPr>
          <w:spacing w:val="-5"/>
          <w:sz w:val="24"/>
          <w:szCs w:val="24"/>
        </w:rPr>
        <w:t>у</w:t>
      </w:r>
      <w:r>
        <w:rPr>
          <w:spacing w:val="3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вител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из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шта</w:t>
      </w:r>
      <w:r>
        <w:rPr>
          <w:spacing w:val="-1"/>
          <w:sz w:val="24"/>
          <w:szCs w:val="24"/>
        </w:rPr>
        <w:t>и</w:t>
      </w:r>
      <w:r>
        <w:rPr>
          <w:sz w:val="24"/>
          <w:szCs w:val="24"/>
        </w:rPr>
        <w:t>.</w:t>
      </w:r>
    </w:p>
    <w:p w:rsidR="007517CC" w:rsidRDefault="007517CC">
      <w:pPr>
        <w:spacing w:before="9" w:line="180" w:lineRule="exact"/>
        <w:rPr>
          <w:sz w:val="18"/>
          <w:szCs w:val="18"/>
        </w:rPr>
      </w:pPr>
    </w:p>
    <w:p w:rsidR="007517CC" w:rsidRDefault="007517CC">
      <w:pPr>
        <w:spacing w:line="200" w:lineRule="exact"/>
      </w:pPr>
    </w:p>
    <w:p w:rsidR="007517CC" w:rsidRDefault="00FD5713">
      <w:pPr>
        <w:spacing w:before="29"/>
        <w:ind w:left="100" w:right="5475"/>
        <w:jc w:val="both"/>
        <w:rPr>
          <w:sz w:val="24"/>
          <w:szCs w:val="24"/>
        </w:rPr>
      </w:pPr>
      <w:r>
        <w:rPr>
          <w:b/>
          <w:sz w:val="24"/>
          <w:szCs w:val="24"/>
        </w:rPr>
        <w:t>По</w:t>
      </w:r>
      <w:r>
        <w:rPr>
          <w:b/>
          <w:spacing w:val="2"/>
          <w:sz w:val="24"/>
          <w:szCs w:val="24"/>
        </w:rPr>
        <w:t>т</w:t>
      </w:r>
      <w:r>
        <w:rPr>
          <w:b/>
          <w:spacing w:val="1"/>
          <w:sz w:val="24"/>
          <w:szCs w:val="24"/>
        </w:rPr>
        <w:t>р</w:t>
      </w:r>
      <w:r>
        <w:rPr>
          <w:b/>
          <w:spacing w:val="-1"/>
          <w:sz w:val="24"/>
          <w:szCs w:val="24"/>
        </w:rPr>
        <w:t>е</w:t>
      </w:r>
      <w:r>
        <w:rPr>
          <w:b/>
          <w:sz w:val="24"/>
          <w:szCs w:val="24"/>
        </w:rPr>
        <w:t>б</w:t>
      </w:r>
      <w:r>
        <w:rPr>
          <w:b/>
          <w:spacing w:val="-1"/>
          <w:sz w:val="24"/>
          <w:szCs w:val="24"/>
        </w:rPr>
        <w:t>н</w:t>
      </w:r>
      <w:r>
        <w:rPr>
          <w:b/>
          <w:sz w:val="24"/>
          <w:szCs w:val="24"/>
        </w:rPr>
        <w:t>и</w:t>
      </w:r>
      <w:r>
        <w:rPr>
          <w:b/>
          <w:spacing w:val="1"/>
          <w:sz w:val="24"/>
          <w:szCs w:val="24"/>
        </w:rPr>
        <w:t xml:space="preserve"> к</w:t>
      </w:r>
      <w:r>
        <w:rPr>
          <w:b/>
          <w:sz w:val="24"/>
          <w:szCs w:val="24"/>
        </w:rPr>
        <w:t>ом</w:t>
      </w:r>
      <w:r>
        <w:rPr>
          <w:b/>
          <w:spacing w:val="1"/>
          <w:sz w:val="24"/>
          <w:szCs w:val="24"/>
        </w:rPr>
        <w:t>у</w:t>
      </w:r>
      <w:r>
        <w:rPr>
          <w:b/>
          <w:spacing w:val="-1"/>
          <w:sz w:val="24"/>
          <w:szCs w:val="24"/>
        </w:rPr>
        <w:t>н</w:t>
      </w:r>
      <w:r>
        <w:rPr>
          <w:b/>
          <w:spacing w:val="1"/>
          <w:sz w:val="24"/>
          <w:szCs w:val="24"/>
        </w:rPr>
        <w:t>ик</w:t>
      </w:r>
      <w:r>
        <w:rPr>
          <w:b/>
          <w:spacing w:val="-2"/>
          <w:sz w:val="24"/>
          <w:szCs w:val="24"/>
        </w:rPr>
        <w:t>а</w:t>
      </w:r>
      <w:r>
        <w:rPr>
          <w:b/>
          <w:spacing w:val="-1"/>
          <w:sz w:val="24"/>
          <w:szCs w:val="24"/>
        </w:rPr>
        <w:t>ц</w:t>
      </w:r>
      <w:r>
        <w:rPr>
          <w:b/>
          <w:spacing w:val="1"/>
          <w:sz w:val="24"/>
          <w:szCs w:val="24"/>
        </w:rPr>
        <w:t>и</w:t>
      </w:r>
      <w:r>
        <w:rPr>
          <w:b/>
          <w:spacing w:val="-1"/>
          <w:sz w:val="24"/>
          <w:szCs w:val="24"/>
        </w:rPr>
        <w:t>с</w:t>
      </w:r>
      <w:r>
        <w:rPr>
          <w:b/>
          <w:spacing w:val="1"/>
          <w:sz w:val="24"/>
          <w:szCs w:val="24"/>
        </w:rPr>
        <w:t>к</w:t>
      </w:r>
      <w:r>
        <w:rPr>
          <w:b/>
          <w:sz w:val="24"/>
          <w:szCs w:val="24"/>
        </w:rPr>
        <w:t>и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в</w:t>
      </w:r>
      <w:r>
        <w:rPr>
          <w:b/>
          <w:spacing w:val="1"/>
          <w:sz w:val="24"/>
          <w:szCs w:val="24"/>
        </w:rPr>
        <w:t>е</w:t>
      </w:r>
      <w:r>
        <w:rPr>
          <w:b/>
          <w:spacing w:val="-6"/>
          <w:sz w:val="24"/>
          <w:szCs w:val="24"/>
        </w:rPr>
        <w:t>ш</w:t>
      </w:r>
      <w:r>
        <w:rPr>
          <w:b/>
          <w:spacing w:val="2"/>
          <w:sz w:val="24"/>
          <w:szCs w:val="24"/>
        </w:rPr>
        <w:t>т</w:t>
      </w:r>
      <w:r>
        <w:rPr>
          <w:b/>
          <w:spacing w:val="1"/>
          <w:sz w:val="24"/>
          <w:szCs w:val="24"/>
        </w:rPr>
        <w:t>ини</w:t>
      </w:r>
      <w:r>
        <w:rPr>
          <w:b/>
          <w:sz w:val="24"/>
          <w:szCs w:val="24"/>
        </w:rPr>
        <w:t>:</w:t>
      </w:r>
    </w:p>
    <w:p w:rsidR="007517CC" w:rsidRDefault="007517CC">
      <w:pPr>
        <w:spacing w:before="2" w:line="200" w:lineRule="exact"/>
      </w:pPr>
    </w:p>
    <w:p w:rsidR="007517CC" w:rsidRDefault="00FD5713">
      <w:pPr>
        <w:tabs>
          <w:tab w:val="left" w:pos="820"/>
        </w:tabs>
        <w:spacing w:line="256" w:lineRule="auto"/>
        <w:ind w:left="820" w:right="84" w:hanging="360"/>
        <w:jc w:val="both"/>
        <w:rPr>
          <w:sz w:val="24"/>
          <w:szCs w:val="24"/>
        </w:rPr>
      </w:pPr>
      <w:r>
        <w:rPr>
          <w:w w:val="131"/>
          <w:sz w:val="24"/>
          <w:szCs w:val="24"/>
        </w:rPr>
        <w:t>•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В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шт</w:t>
      </w:r>
      <w:r>
        <w:rPr>
          <w:spacing w:val="2"/>
          <w:sz w:val="24"/>
          <w:szCs w:val="24"/>
        </w:rPr>
        <w:t>и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 xml:space="preserve">и </w:t>
      </w:r>
      <w:r>
        <w:rPr>
          <w:spacing w:val="1"/>
          <w:sz w:val="24"/>
          <w:szCs w:val="24"/>
        </w:rPr>
        <w:t xml:space="preserve"> н</w:t>
      </w:r>
      <w:r>
        <w:rPr>
          <w:sz w:val="24"/>
          <w:szCs w:val="24"/>
        </w:rPr>
        <w:t>а</w:t>
      </w:r>
      <w:r>
        <w:rPr>
          <w:spacing w:val="5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третш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и</w:t>
      </w:r>
      <w:r>
        <w:rPr>
          <w:spacing w:val="5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ме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џ</w:t>
      </w:r>
      <w:r>
        <w:rPr>
          <w:spacing w:val="-1"/>
          <w:sz w:val="24"/>
          <w:szCs w:val="24"/>
        </w:rPr>
        <w:t>ме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т  (пла</w:t>
      </w:r>
      <w:r>
        <w:rPr>
          <w:spacing w:val="1"/>
          <w:sz w:val="24"/>
          <w:szCs w:val="24"/>
        </w:rPr>
        <w:t>ни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ање</w:t>
      </w:r>
      <w:r>
        <w:rPr>
          <w:sz w:val="24"/>
          <w:szCs w:val="24"/>
        </w:rPr>
        <w:t>,  ф</w:t>
      </w:r>
      <w:r>
        <w:rPr>
          <w:spacing w:val="1"/>
          <w:sz w:val="24"/>
          <w:szCs w:val="24"/>
        </w:rPr>
        <w:t>ин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ање</w:t>
      </w:r>
      <w:r>
        <w:rPr>
          <w:sz w:val="24"/>
          <w:szCs w:val="24"/>
        </w:rPr>
        <w:t xml:space="preserve">,  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из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,  р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 xml:space="preserve">вој  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 б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з</w:t>
      </w:r>
      <w:r>
        <w:rPr>
          <w:spacing w:val="1"/>
          <w:sz w:val="24"/>
          <w:szCs w:val="24"/>
        </w:rPr>
        <w:t>ни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)</w:t>
      </w:r>
    </w:p>
    <w:p w:rsidR="007517CC" w:rsidRDefault="00FD5713">
      <w:pPr>
        <w:tabs>
          <w:tab w:val="left" w:pos="820"/>
        </w:tabs>
        <w:spacing w:before="22" w:line="256" w:lineRule="auto"/>
        <w:ind w:left="820" w:right="83" w:hanging="360"/>
        <w:jc w:val="both"/>
        <w:rPr>
          <w:sz w:val="24"/>
          <w:szCs w:val="24"/>
        </w:rPr>
      </w:pPr>
      <w:r>
        <w:rPr>
          <w:w w:val="131"/>
          <w:sz w:val="24"/>
          <w:szCs w:val="24"/>
        </w:rPr>
        <w:t>•</w:t>
      </w:r>
      <w:r>
        <w:rPr>
          <w:sz w:val="24"/>
          <w:szCs w:val="24"/>
        </w:rPr>
        <w:tab/>
        <w:t>М</w:t>
      </w:r>
      <w:r>
        <w:rPr>
          <w:spacing w:val="-1"/>
          <w:sz w:val="24"/>
          <w:szCs w:val="24"/>
        </w:rPr>
        <w:t>е</w:t>
      </w:r>
      <w:r>
        <w:rPr>
          <w:spacing w:val="2"/>
          <w:sz w:val="24"/>
          <w:szCs w:val="24"/>
        </w:rPr>
        <w:t>ѓ</w:t>
      </w:r>
      <w:r>
        <w:rPr>
          <w:spacing w:val="-5"/>
          <w:sz w:val="24"/>
          <w:szCs w:val="24"/>
        </w:rPr>
        <w:t>у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ро</w:t>
      </w:r>
      <w:r>
        <w:rPr>
          <w:spacing w:val="2"/>
          <w:sz w:val="24"/>
          <w:szCs w:val="24"/>
        </w:rPr>
        <w:t>д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 xml:space="preserve">н  </w:t>
      </w:r>
      <w:r>
        <w:rPr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ач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 xml:space="preserve">н  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 xml:space="preserve">а  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м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</w:t>
      </w:r>
      <w:r>
        <w:rPr>
          <w:spacing w:val="2"/>
          <w:sz w:val="24"/>
          <w:szCs w:val="24"/>
        </w:rPr>
        <w:t>л</w:t>
      </w:r>
      <w:r>
        <w:rPr>
          <w:spacing w:val="-5"/>
          <w:sz w:val="24"/>
          <w:szCs w:val="24"/>
        </w:rPr>
        <w:t>у</w:t>
      </w:r>
      <w:r>
        <w:rPr>
          <w:spacing w:val="2"/>
          <w:sz w:val="24"/>
          <w:szCs w:val="24"/>
        </w:rPr>
        <w:t>в</w:t>
      </w:r>
      <w:r>
        <w:rPr>
          <w:spacing w:val="-1"/>
          <w:sz w:val="24"/>
          <w:szCs w:val="24"/>
        </w:rPr>
        <w:t>ање</w:t>
      </w:r>
      <w:r>
        <w:rPr>
          <w:sz w:val="24"/>
          <w:szCs w:val="24"/>
        </w:rPr>
        <w:t>,</w:t>
      </w:r>
      <w:r>
        <w:rPr>
          <w:sz w:val="24"/>
          <w:szCs w:val="24"/>
        </w:rPr>
        <w:t xml:space="preserve">  </w:t>
      </w:r>
      <w:r>
        <w:rPr>
          <w:spacing w:val="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pacing w:val="2"/>
          <w:sz w:val="24"/>
          <w:szCs w:val="24"/>
        </w:rPr>
        <w:t>о</w:t>
      </w:r>
      <w:r>
        <w:rPr>
          <w:spacing w:val="1"/>
          <w:sz w:val="24"/>
          <w:szCs w:val="24"/>
        </w:rPr>
        <w:t>зн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ањ</w:t>
      </w:r>
      <w:r>
        <w:rPr>
          <w:sz w:val="24"/>
          <w:szCs w:val="24"/>
        </w:rPr>
        <w:t xml:space="preserve">е  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 xml:space="preserve">а  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ин</w:t>
      </w:r>
      <w:r>
        <w:rPr>
          <w:spacing w:val="-1"/>
          <w:sz w:val="24"/>
          <w:szCs w:val="24"/>
        </w:rPr>
        <w:t>ц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п</w:t>
      </w:r>
      <w:r>
        <w:rPr>
          <w:sz w:val="24"/>
          <w:szCs w:val="24"/>
        </w:rPr>
        <w:t xml:space="preserve">и  </w:t>
      </w:r>
      <w:r>
        <w:rPr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 xml:space="preserve">а  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лов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 xml:space="preserve">о </w:t>
      </w:r>
      <w:r>
        <w:rPr>
          <w:spacing w:val="1"/>
          <w:sz w:val="24"/>
          <w:szCs w:val="24"/>
        </w:rPr>
        <w:t>п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рт</w:t>
      </w:r>
      <w:r>
        <w:rPr>
          <w:spacing w:val="2"/>
          <w:sz w:val="24"/>
          <w:szCs w:val="24"/>
        </w:rPr>
        <w:t>н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тво.</w:t>
      </w:r>
    </w:p>
    <w:p w:rsidR="007517CC" w:rsidRDefault="00FD5713">
      <w:pPr>
        <w:tabs>
          <w:tab w:val="left" w:pos="820"/>
        </w:tabs>
        <w:spacing w:before="22" w:line="258" w:lineRule="auto"/>
        <w:ind w:left="820" w:right="79" w:hanging="360"/>
        <w:jc w:val="both"/>
        <w:rPr>
          <w:sz w:val="24"/>
          <w:szCs w:val="24"/>
        </w:rPr>
      </w:pPr>
      <w:r>
        <w:rPr>
          <w:w w:val="131"/>
          <w:sz w:val="24"/>
          <w:szCs w:val="24"/>
        </w:rPr>
        <w:t>•</w:t>
      </w:r>
      <w:r>
        <w:rPr>
          <w:sz w:val="24"/>
          <w:szCs w:val="24"/>
        </w:rPr>
        <w:tab/>
      </w:r>
      <w:r>
        <w:rPr>
          <w:spacing w:val="-1"/>
          <w:sz w:val="24"/>
          <w:szCs w:val="24"/>
        </w:rPr>
        <w:t>Б</w:t>
      </w:r>
      <w:r>
        <w:rPr>
          <w:spacing w:val="1"/>
          <w:sz w:val="24"/>
          <w:szCs w:val="24"/>
        </w:rPr>
        <w:t>из</w:t>
      </w:r>
      <w:r>
        <w:rPr>
          <w:spacing w:val="-1"/>
          <w:sz w:val="24"/>
          <w:szCs w:val="24"/>
        </w:rPr>
        <w:t>н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с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ор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т</w:t>
      </w:r>
      <w:r>
        <w:rPr>
          <w:spacing w:val="2"/>
          <w:sz w:val="24"/>
          <w:szCs w:val="24"/>
        </w:rPr>
        <w:t>и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н</w:t>
      </w:r>
      <w:r>
        <w:rPr>
          <w:spacing w:val="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нач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н</w:t>
      </w:r>
      <w:r>
        <w:rPr>
          <w:spacing w:val="1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м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</w:t>
      </w:r>
      <w:r>
        <w:rPr>
          <w:spacing w:val="2"/>
          <w:sz w:val="24"/>
          <w:szCs w:val="24"/>
        </w:rPr>
        <w:t>л</w:t>
      </w:r>
      <w:r>
        <w:rPr>
          <w:spacing w:val="-5"/>
          <w:sz w:val="24"/>
          <w:szCs w:val="24"/>
        </w:rPr>
        <w:t>у</w:t>
      </w:r>
      <w:r>
        <w:rPr>
          <w:spacing w:val="2"/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њ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.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М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тал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г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</w:t>
      </w:r>
      <w:r>
        <w:rPr>
          <w:spacing w:val="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о</w:t>
      </w:r>
      <w:r>
        <w:rPr>
          <w:spacing w:val="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об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</w:t>
      </w:r>
      <w:r>
        <w:rPr>
          <w:spacing w:val="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а фо</w:t>
      </w:r>
      <w:r>
        <w:rPr>
          <w:spacing w:val="4"/>
          <w:sz w:val="24"/>
          <w:szCs w:val="24"/>
        </w:rPr>
        <w:t>к</w:t>
      </w:r>
      <w:r>
        <w:rPr>
          <w:spacing w:val="-5"/>
          <w:sz w:val="24"/>
          <w:szCs w:val="24"/>
        </w:rPr>
        <w:t>у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ање</w:t>
      </w:r>
      <w:r>
        <w:rPr>
          <w:sz w:val="24"/>
          <w:szCs w:val="24"/>
        </w:rPr>
        <w:t>, бр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о 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тро р</w:t>
      </w:r>
      <w:r>
        <w:rPr>
          <w:spacing w:val="-1"/>
          <w:sz w:val="24"/>
          <w:szCs w:val="24"/>
        </w:rPr>
        <w:t>еа</w:t>
      </w:r>
      <w:r>
        <w:rPr>
          <w:sz w:val="24"/>
          <w:szCs w:val="24"/>
        </w:rPr>
        <w:t>г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ањ</w:t>
      </w:r>
      <w:r>
        <w:rPr>
          <w:sz w:val="24"/>
          <w:szCs w:val="24"/>
        </w:rPr>
        <w:t>е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pacing w:val="5"/>
          <w:sz w:val="24"/>
          <w:szCs w:val="24"/>
        </w:rPr>
        <w:t>л</w:t>
      </w:r>
      <w:r>
        <w:rPr>
          <w:spacing w:val="-5"/>
          <w:sz w:val="24"/>
          <w:szCs w:val="24"/>
        </w:rPr>
        <w:t>у</w:t>
      </w:r>
      <w:r>
        <w:rPr>
          <w:spacing w:val="-1"/>
          <w:sz w:val="24"/>
          <w:szCs w:val="24"/>
        </w:rPr>
        <w:t>ч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ш</w:t>
      </w:r>
      <w:r>
        <w:rPr>
          <w:spacing w:val="-1"/>
          <w:sz w:val="24"/>
          <w:szCs w:val="24"/>
        </w:rPr>
        <w:t>ања</w:t>
      </w:r>
      <w:r>
        <w:rPr>
          <w:sz w:val="24"/>
          <w:szCs w:val="24"/>
        </w:rPr>
        <w:t>.</w:t>
      </w:r>
    </w:p>
    <w:p w:rsidR="007517CC" w:rsidRDefault="00FD5713">
      <w:pPr>
        <w:tabs>
          <w:tab w:val="left" w:pos="820"/>
        </w:tabs>
        <w:spacing w:before="20" w:line="257" w:lineRule="auto"/>
        <w:ind w:left="820" w:right="84" w:hanging="360"/>
        <w:jc w:val="both"/>
        <w:rPr>
          <w:sz w:val="24"/>
          <w:szCs w:val="24"/>
        </w:rPr>
      </w:pPr>
      <w:r>
        <w:rPr>
          <w:w w:val="131"/>
          <w:sz w:val="24"/>
          <w:szCs w:val="24"/>
        </w:rPr>
        <w:t>•</w:t>
      </w:r>
      <w:r>
        <w:rPr>
          <w:sz w:val="24"/>
          <w:szCs w:val="24"/>
        </w:rPr>
        <w:tab/>
        <w:t>С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об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 xml:space="preserve">т  </w:t>
      </w:r>
      <w:r>
        <w:rPr>
          <w:spacing w:val="3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 xml:space="preserve">а  </w:t>
      </w:r>
      <w:r>
        <w:rPr>
          <w:spacing w:val="39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у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pacing w:val="2"/>
          <w:sz w:val="24"/>
          <w:szCs w:val="24"/>
        </w:rPr>
        <w:t>в</w:t>
      </w:r>
      <w:r>
        <w:rPr>
          <w:spacing w:val="-5"/>
          <w:sz w:val="24"/>
          <w:szCs w:val="24"/>
        </w:rPr>
        <w:t>у</w:t>
      </w:r>
      <w:r>
        <w:rPr>
          <w:spacing w:val="2"/>
          <w:sz w:val="24"/>
          <w:szCs w:val="24"/>
        </w:rPr>
        <w:t>в</w:t>
      </w:r>
      <w:r>
        <w:rPr>
          <w:spacing w:val="1"/>
          <w:sz w:val="24"/>
          <w:szCs w:val="24"/>
        </w:rPr>
        <w:t>а</w:t>
      </w:r>
      <w:r>
        <w:rPr>
          <w:spacing w:val="-1"/>
          <w:sz w:val="24"/>
          <w:szCs w:val="24"/>
        </w:rPr>
        <w:t>њ</w:t>
      </w:r>
      <w:r>
        <w:rPr>
          <w:sz w:val="24"/>
          <w:szCs w:val="24"/>
        </w:rPr>
        <w:t xml:space="preserve">е  </w:t>
      </w:r>
      <w:r>
        <w:rPr>
          <w:spacing w:val="3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 xml:space="preserve">о  </w:t>
      </w:r>
      <w:r>
        <w:rPr>
          <w:spacing w:val="3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ро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т</w:t>
      </w:r>
      <w:r>
        <w:rPr>
          <w:spacing w:val="2"/>
          <w:sz w:val="24"/>
          <w:szCs w:val="24"/>
        </w:rPr>
        <w:t>и</w:t>
      </w:r>
      <w:r>
        <w:rPr>
          <w:sz w:val="24"/>
          <w:szCs w:val="24"/>
        </w:rPr>
        <w:t xml:space="preserve">,  </w:t>
      </w:r>
      <w:r>
        <w:rPr>
          <w:spacing w:val="3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ни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ањ</w:t>
      </w:r>
      <w:r>
        <w:rPr>
          <w:sz w:val="24"/>
          <w:szCs w:val="24"/>
        </w:rPr>
        <w:t xml:space="preserve">е  </w:t>
      </w:r>
      <w:r>
        <w:rPr>
          <w:spacing w:val="3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 xml:space="preserve">а  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 xml:space="preserve">вој  </w:t>
      </w:r>
      <w:r>
        <w:rPr>
          <w:spacing w:val="3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 xml:space="preserve">а  </w:t>
      </w:r>
      <w:r>
        <w:rPr>
          <w:spacing w:val="3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ро</w:t>
      </w:r>
      <w:r>
        <w:rPr>
          <w:spacing w:val="-1"/>
          <w:sz w:val="24"/>
          <w:szCs w:val="24"/>
        </w:rPr>
        <w:t>ек</w:t>
      </w:r>
      <w:r>
        <w:rPr>
          <w:sz w:val="24"/>
          <w:szCs w:val="24"/>
        </w:rPr>
        <w:t xml:space="preserve">т,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оорд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н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ањ</w:t>
      </w:r>
      <w:r>
        <w:rPr>
          <w:sz w:val="24"/>
          <w:szCs w:val="24"/>
        </w:rPr>
        <w:t xml:space="preserve">е 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 xml:space="preserve">а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ро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т</w:t>
      </w:r>
      <w:r>
        <w:rPr>
          <w:spacing w:val="2"/>
          <w:sz w:val="24"/>
          <w:szCs w:val="24"/>
        </w:rPr>
        <w:t>и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з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3"/>
          <w:sz w:val="24"/>
          <w:szCs w:val="24"/>
        </w:rPr>
        <w:t>р</w:t>
      </w:r>
      <w:r>
        <w:rPr>
          <w:spacing w:val="2"/>
          <w:sz w:val="24"/>
          <w:szCs w:val="24"/>
        </w:rPr>
        <w:t>ш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њ</w:t>
      </w:r>
      <w:r>
        <w:rPr>
          <w:sz w:val="24"/>
          <w:szCs w:val="24"/>
        </w:rPr>
        <w:t xml:space="preserve">е 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 xml:space="preserve">а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ро</w:t>
      </w:r>
      <w:r>
        <w:rPr>
          <w:spacing w:val="1"/>
          <w:sz w:val="24"/>
          <w:szCs w:val="24"/>
        </w:rPr>
        <w:t>ек</w:t>
      </w:r>
      <w:r>
        <w:rPr>
          <w:sz w:val="24"/>
          <w:szCs w:val="24"/>
        </w:rPr>
        <w:t>ти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 вр</w:t>
      </w:r>
      <w:r>
        <w:rPr>
          <w:spacing w:val="-1"/>
          <w:sz w:val="24"/>
          <w:szCs w:val="24"/>
        </w:rPr>
        <w:t>ем</w:t>
      </w:r>
      <w:r>
        <w:rPr>
          <w:sz w:val="24"/>
          <w:szCs w:val="24"/>
        </w:rPr>
        <w:t>е и</w:t>
      </w:r>
      <w:r>
        <w:rPr>
          <w:spacing w:val="2"/>
          <w:sz w:val="24"/>
          <w:szCs w:val="24"/>
        </w:rPr>
        <w:t xml:space="preserve"> б</w:t>
      </w:r>
      <w:r>
        <w:rPr>
          <w:spacing w:val="-5"/>
          <w:sz w:val="24"/>
          <w:szCs w:val="24"/>
        </w:rPr>
        <w:t>у</w:t>
      </w:r>
      <w:r>
        <w:rPr>
          <w:spacing w:val="1"/>
          <w:sz w:val="24"/>
          <w:szCs w:val="24"/>
        </w:rPr>
        <w:t>џ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т,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у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pacing w:val="2"/>
          <w:sz w:val="24"/>
          <w:szCs w:val="24"/>
        </w:rPr>
        <w:t>в</w:t>
      </w:r>
      <w:r>
        <w:rPr>
          <w:spacing w:val="-5"/>
          <w:sz w:val="24"/>
          <w:szCs w:val="24"/>
        </w:rPr>
        <w:t>у</w:t>
      </w:r>
      <w:r>
        <w:rPr>
          <w:spacing w:val="2"/>
          <w:sz w:val="24"/>
          <w:szCs w:val="24"/>
        </w:rPr>
        <w:t>в</w:t>
      </w:r>
      <w:r>
        <w:rPr>
          <w:spacing w:val="-1"/>
          <w:sz w:val="24"/>
          <w:szCs w:val="24"/>
        </w:rPr>
        <w:t>ањ</w:t>
      </w:r>
      <w:r>
        <w:rPr>
          <w:sz w:val="24"/>
          <w:szCs w:val="24"/>
        </w:rPr>
        <w:t>е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 xml:space="preserve">о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ро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тен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т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>.</w:t>
      </w:r>
    </w:p>
    <w:p w:rsidR="007517CC" w:rsidRDefault="007517CC">
      <w:pPr>
        <w:spacing w:line="200" w:lineRule="exact"/>
      </w:pPr>
    </w:p>
    <w:p w:rsidR="007517CC" w:rsidRDefault="007517CC">
      <w:pPr>
        <w:spacing w:line="200" w:lineRule="exact"/>
      </w:pPr>
    </w:p>
    <w:p w:rsidR="007517CC" w:rsidRDefault="007517CC">
      <w:pPr>
        <w:spacing w:before="2" w:line="220" w:lineRule="exact"/>
        <w:rPr>
          <w:sz w:val="22"/>
          <w:szCs w:val="22"/>
        </w:rPr>
      </w:pPr>
    </w:p>
    <w:p w:rsidR="007517CC" w:rsidRDefault="00FD5713">
      <w:pPr>
        <w:ind w:left="100" w:right="6603"/>
        <w:jc w:val="both"/>
        <w:rPr>
          <w:sz w:val="24"/>
          <w:szCs w:val="24"/>
        </w:rPr>
      </w:pPr>
      <w:r>
        <w:rPr>
          <w:b/>
          <w:sz w:val="24"/>
          <w:szCs w:val="24"/>
        </w:rPr>
        <w:t>По</w:t>
      </w:r>
      <w:r>
        <w:rPr>
          <w:b/>
          <w:spacing w:val="2"/>
          <w:sz w:val="24"/>
          <w:szCs w:val="24"/>
        </w:rPr>
        <w:t>т</w:t>
      </w:r>
      <w:r>
        <w:rPr>
          <w:b/>
          <w:spacing w:val="1"/>
          <w:sz w:val="24"/>
          <w:szCs w:val="24"/>
        </w:rPr>
        <w:t>р</w:t>
      </w:r>
      <w:r>
        <w:rPr>
          <w:b/>
          <w:spacing w:val="-1"/>
          <w:sz w:val="24"/>
          <w:szCs w:val="24"/>
        </w:rPr>
        <w:t>е</w:t>
      </w:r>
      <w:r>
        <w:rPr>
          <w:b/>
          <w:sz w:val="24"/>
          <w:szCs w:val="24"/>
        </w:rPr>
        <w:t>б</w:t>
      </w:r>
      <w:r>
        <w:rPr>
          <w:b/>
          <w:spacing w:val="-1"/>
          <w:sz w:val="24"/>
          <w:szCs w:val="24"/>
        </w:rPr>
        <w:t>н</w:t>
      </w:r>
      <w:r>
        <w:rPr>
          <w:b/>
          <w:sz w:val="24"/>
          <w:szCs w:val="24"/>
        </w:rPr>
        <w:t>и</w:t>
      </w:r>
      <w:r>
        <w:rPr>
          <w:b/>
          <w:spacing w:val="1"/>
          <w:sz w:val="24"/>
          <w:szCs w:val="24"/>
        </w:rPr>
        <w:t xml:space="preserve"> к</w:t>
      </w:r>
      <w:r>
        <w:rPr>
          <w:b/>
          <w:sz w:val="24"/>
          <w:szCs w:val="24"/>
        </w:rPr>
        <w:t>вали</w:t>
      </w:r>
      <w:r>
        <w:rPr>
          <w:b/>
          <w:spacing w:val="-2"/>
          <w:sz w:val="24"/>
          <w:szCs w:val="24"/>
        </w:rPr>
        <w:t>ф</w:t>
      </w:r>
      <w:r>
        <w:rPr>
          <w:b/>
          <w:spacing w:val="1"/>
          <w:sz w:val="24"/>
          <w:szCs w:val="24"/>
        </w:rPr>
        <w:t>ик</w:t>
      </w:r>
      <w:r>
        <w:rPr>
          <w:b/>
          <w:spacing w:val="-2"/>
          <w:sz w:val="24"/>
          <w:szCs w:val="24"/>
        </w:rPr>
        <w:t>а</w:t>
      </w:r>
      <w:r>
        <w:rPr>
          <w:b/>
          <w:spacing w:val="1"/>
          <w:sz w:val="24"/>
          <w:szCs w:val="24"/>
        </w:rPr>
        <w:t>ции</w:t>
      </w:r>
      <w:r>
        <w:rPr>
          <w:b/>
          <w:sz w:val="24"/>
          <w:szCs w:val="24"/>
        </w:rPr>
        <w:t>:</w:t>
      </w:r>
    </w:p>
    <w:p w:rsidR="007517CC" w:rsidRDefault="007517CC">
      <w:pPr>
        <w:spacing w:before="9" w:line="180" w:lineRule="exact"/>
        <w:rPr>
          <w:sz w:val="19"/>
          <w:szCs w:val="19"/>
        </w:rPr>
      </w:pPr>
    </w:p>
    <w:p w:rsidR="007517CC" w:rsidRDefault="00FD5713">
      <w:pPr>
        <w:tabs>
          <w:tab w:val="left" w:pos="820"/>
        </w:tabs>
        <w:spacing w:line="258" w:lineRule="auto"/>
        <w:ind w:left="820" w:right="75" w:hanging="360"/>
        <w:jc w:val="both"/>
        <w:rPr>
          <w:sz w:val="24"/>
          <w:szCs w:val="24"/>
        </w:rPr>
      </w:pPr>
      <w:r>
        <w:rPr>
          <w:w w:val="131"/>
          <w:sz w:val="24"/>
          <w:szCs w:val="24"/>
        </w:rPr>
        <w:t>•</w:t>
      </w:r>
      <w:r>
        <w:rPr>
          <w:sz w:val="24"/>
          <w:szCs w:val="24"/>
        </w:rPr>
        <w:tab/>
        <w:t>З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врш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 xml:space="preserve">о 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ви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 xml:space="preserve">о 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-2"/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ов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ни</w:t>
      </w:r>
      <w:r>
        <w:rPr>
          <w:sz w:val="24"/>
          <w:szCs w:val="24"/>
        </w:rPr>
        <w:t xml:space="preserve">е 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Ф</w:t>
      </w:r>
      <w:r>
        <w:rPr>
          <w:spacing w:val="-1"/>
          <w:sz w:val="24"/>
          <w:szCs w:val="24"/>
        </w:rPr>
        <w:t>а</w:t>
      </w:r>
      <w:r>
        <w:rPr>
          <w:spacing w:val="3"/>
          <w:sz w:val="24"/>
          <w:szCs w:val="24"/>
        </w:rPr>
        <w:t>к</w:t>
      </w:r>
      <w:r>
        <w:rPr>
          <w:spacing w:val="-7"/>
          <w:sz w:val="24"/>
          <w:szCs w:val="24"/>
        </w:rPr>
        <w:t>у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т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 xml:space="preserve">т </w:t>
      </w:r>
      <w:r>
        <w:rPr>
          <w:spacing w:val="3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 xml:space="preserve">а 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б</w:t>
      </w:r>
      <w:r>
        <w:rPr>
          <w:spacing w:val="-1"/>
          <w:sz w:val="24"/>
          <w:szCs w:val="24"/>
        </w:rPr>
        <w:t>и</w:t>
      </w:r>
      <w:r>
        <w:rPr>
          <w:spacing w:val="1"/>
          <w:sz w:val="24"/>
          <w:szCs w:val="24"/>
        </w:rPr>
        <w:t>зни</w:t>
      </w:r>
      <w:r>
        <w:rPr>
          <w:sz w:val="24"/>
          <w:szCs w:val="24"/>
        </w:rPr>
        <w:t xml:space="preserve">с 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 xml:space="preserve">– </w:t>
      </w:r>
      <w:r>
        <w:rPr>
          <w:spacing w:val="3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-3"/>
          <w:sz w:val="24"/>
          <w:szCs w:val="24"/>
        </w:rPr>
        <w:t>м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 xml:space="preserve">ја, 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Ф</w:t>
      </w:r>
      <w:r>
        <w:rPr>
          <w:spacing w:val="-1"/>
          <w:sz w:val="24"/>
          <w:szCs w:val="24"/>
        </w:rPr>
        <w:t>а</w:t>
      </w:r>
      <w:r>
        <w:rPr>
          <w:spacing w:val="3"/>
          <w:sz w:val="24"/>
          <w:szCs w:val="24"/>
        </w:rPr>
        <w:t>к</w:t>
      </w:r>
      <w:r>
        <w:rPr>
          <w:spacing w:val="-7"/>
          <w:sz w:val="24"/>
          <w:szCs w:val="24"/>
        </w:rPr>
        <w:t>у</w:t>
      </w:r>
      <w:r>
        <w:rPr>
          <w:sz w:val="24"/>
          <w:szCs w:val="24"/>
        </w:rPr>
        <w:t>л</w:t>
      </w:r>
      <w:r>
        <w:rPr>
          <w:spacing w:val="3"/>
          <w:sz w:val="24"/>
          <w:szCs w:val="24"/>
        </w:rPr>
        <w:t>т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 xml:space="preserve">т </w:t>
      </w:r>
      <w:r>
        <w:rPr>
          <w:spacing w:val="3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 xml:space="preserve">а </w:t>
      </w:r>
      <w:r>
        <w:rPr>
          <w:spacing w:val="-1"/>
          <w:sz w:val="24"/>
          <w:szCs w:val="24"/>
        </w:rPr>
        <w:t>ме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џ</w:t>
      </w:r>
      <w:r>
        <w:rPr>
          <w:spacing w:val="-1"/>
          <w:sz w:val="24"/>
          <w:szCs w:val="24"/>
        </w:rPr>
        <w:t>ме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т</w:t>
      </w:r>
      <w:r>
        <w:rPr>
          <w:spacing w:val="1"/>
          <w:sz w:val="24"/>
          <w:szCs w:val="24"/>
        </w:rPr>
        <w:t xml:space="preserve"> и</w:t>
      </w:r>
      <w:r>
        <w:rPr>
          <w:sz w:val="24"/>
          <w:szCs w:val="24"/>
        </w:rPr>
        <w:t>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Град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ж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</w:t>
      </w:r>
      <w:r>
        <w:rPr>
          <w:spacing w:val="-1"/>
          <w:sz w:val="24"/>
          <w:szCs w:val="24"/>
        </w:rPr>
        <w:t>а</w:t>
      </w:r>
      <w:r>
        <w:rPr>
          <w:spacing w:val="3"/>
          <w:sz w:val="24"/>
          <w:szCs w:val="24"/>
        </w:rPr>
        <w:t>к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т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т</w:t>
      </w:r>
    </w:p>
    <w:p w:rsidR="007517CC" w:rsidRDefault="00FD5713">
      <w:pPr>
        <w:spacing w:before="20"/>
        <w:ind w:left="460"/>
        <w:rPr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sz w:val="24"/>
          <w:szCs w:val="24"/>
        </w:rPr>
        <w:t>Пож</w:t>
      </w:r>
      <w:r>
        <w:rPr>
          <w:spacing w:val="-2"/>
          <w:sz w:val="24"/>
          <w:szCs w:val="24"/>
        </w:rPr>
        <w:t>е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е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</w:t>
      </w:r>
      <w:r>
        <w:rPr>
          <w:spacing w:val="1"/>
          <w:sz w:val="24"/>
          <w:szCs w:val="24"/>
        </w:rPr>
        <w:t>дип</w:t>
      </w:r>
      <w:r>
        <w:rPr>
          <w:sz w:val="24"/>
          <w:szCs w:val="24"/>
        </w:rPr>
        <w:t>л</w:t>
      </w:r>
      <w:r>
        <w:rPr>
          <w:spacing w:val="-2"/>
          <w:sz w:val="24"/>
          <w:szCs w:val="24"/>
        </w:rPr>
        <w:t>о</w:t>
      </w:r>
      <w:r>
        <w:rPr>
          <w:spacing w:val="-1"/>
          <w:sz w:val="24"/>
          <w:szCs w:val="24"/>
        </w:rPr>
        <w:t>мс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к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ф</w:t>
      </w:r>
      <w:r>
        <w:rPr>
          <w:spacing w:val="-1"/>
          <w:sz w:val="24"/>
          <w:szCs w:val="24"/>
        </w:rPr>
        <w:t>и</w:t>
      </w:r>
      <w:r>
        <w:rPr>
          <w:spacing w:val="1"/>
          <w:sz w:val="24"/>
          <w:szCs w:val="24"/>
        </w:rPr>
        <w:t>к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ц</w:t>
      </w:r>
      <w:r>
        <w:rPr>
          <w:spacing w:val="-1"/>
          <w:sz w:val="24"/>
          <w:szCs w:val="24"/>
        </w:rPr>
        <w:t>и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;</w:t>
      </w:r>
    </w:p>
    <w:p w:rsidR="007517CC" w:rsidRDefault="00FD5713">
      <w:pPr>
        <w:spacing w:before="38"/>
        <w:ind w:left="460"/>
        <w:rPr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д 3 год</w:t>
      </w:r>
      <w:r>
        <w:rPr>
          <w:spacing w:val="1"/>
          <w:sz w:val="24"/>
          <w:szCs w:val="24"/>
        </w:rPr>
        <w:t>ин</w:t>
      </w:r>
      <w:r>
        <w:rPr>
          <w:sz w:val="24"/>
          <w:szCs w:val="24"/>
        </w:rPr>
        <w:t>и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бо</w:t>
      </w:r>
      <w:r>
        <w:rPr>
          <w:spacing w:val="-1"/>
          <w:sz w:val="24"/>
          <w:szCs w:val="24"/>
        </w:rPr>
        <w:t>т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 xml:space="preserve">о </w:t>
      </w:r>
      <w:r>
        <w:rPr>
          <w:spacing w:val="-1"/>
          <w:sz w:val="24"/>
          <w:szCs w:val="24"/>
        </w:rPr>
        <w:t>ис</w:t>
      </w:r>
      <w:r>
        <w:rPr>
          <w:spacing w:val="3"/>
          <w:sz w:val="24"/>
          <w:szCs w:val="24"/>
        </w:rPr>
        <w:t>к</w:t>
      </w:r>
      <w:r>
        <w:rPr>
          <w:spacing w:val="-5"/>
          <w:sz w:val="24"/>
          <w:szCs w:val="24"/>
        </w:rPr>
        <w:t>у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тво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во</w:t>
      </w:r>
      <w:r>
        <w:rPr>
          <w:spacing w:val="4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у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а</w:t>
      </w:r>
      <w:r>
        <w:rPr>
          <w:spacing w:val="4"/>
          <w:sz w:val="24"/>
          <w:szCs w:val="24"/>
        </w:rPr>
        <w:t>в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>а</w:t>
      </w:r>
      <w:r>
        <w:rPr>
          <w:spacing w:val="-1"/>
          <w:sz w:val="24"/>
          <w:szCs w:val="24"/>
        </w:rPr>
        <w:t>њ</w:t>
      </w:r>
      <w:r>
        <w:rPr>
          <w:sz w:val="24"/>
          <w:szCs w:val="24"/>
        </w:rPr>
        <w:t>е</w:t>
      </w:r>
      <w:r>
        <w:rPr>
          <w:spacing w:val="1"/>
          <w:sz w:val="24"/>
          <w:szCs w:val="24"/>
        </w:rPr>
        <w:t xml:space="preserve"> н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Град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ж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м</w:t>
      </w:r>
      <w:r>
        <w:rPr>
          <w:spacing w:val="1"/>
          <w:sz w:val="24"/>
          <w:szCs w:val="24"/>
        </w:rPr>
        <w:t>п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ни</w:t>
      </w:r>
      <w:r>
        <w:rPr>
          <w:sz w:val="24"/>
          <w:szCs w:val="24"/>
        </w:rPr>
        <w:t>ја</w:t>
      </w:r>
    </w:p>
    <w:p w:rsidR="007517CC" w:rsidRDefault="00FD5713">
      <w:pPr>
        <w:spacing w:before="38"/>
        <w:ind w:left="460"/>
        <w:rPr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sz w:val="24"/>
          <w:szCs w:val="24"/>
        </w:rPr>
        <w:t xml:space="preserve">Добро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зн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ањ</w:t>
      </w:r>
      <w:r>
        <w:rPr>
          <w:sz w:val="24"/>
          <w:szCs w:val="24"/>
        </w:rPr>
        <w:t>е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м</w:t>
      </w:r>
      <w:r>
        <w:rPr>
          <w:spacing w:val="1"/>
          <w:sz w:val="24"/>
          <w:szCs w:val="24"/>
        </w:rPr>
        <w:t>ак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до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ки</w:t>
      </w:r>
      <w:r>
        <w:rPr>
          <w:sz w:val="24"/>
          <w:szCs w:val="24"/>
        </w:rPr>
        <w:t>от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р;</w:t>
      </w:r>
    </w:p>
    <w:p w:rsidR="007517CC" w:rsidRDefault="00FD5713">
      <w:pPr>
        <w:spacing w:before="38"/>
        <w:ind w:left="460"/>
        <w:rPr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sz w:val="24"/>
          <w:szCs w:val="24"/>
        </w:rPr>
        <w:t>Одл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ч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м</w:t>
      </w:r>
      <w:r>
        <w:rPr>
          <w:spacing w:val="-7"/>
          <w:sz w:val="24"/>
          <w:szCs w:val="24"/>
        </w:rPr>
        <w:t>у</w:t>
      </w:r>
      <w:r>
        <w:rPr>
          <w:spacing w:val="1"/>
          <w:sz w:val="24"/>
          <w:szCs w:val="24"/>
        </w:rPr>
        <w:t>ник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ци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шт</w:t>
      </w:r>
      <w:r>
        <w:rPr>
          <w:spacing w:val="2"/>
          <w:sz w:val="24"/>
          <w:szCs w:val="24"/>
        </w:rPr>
        <w:t>и</w:t>
      </w:r>
      <w:r>
        <w:rPr>
          <w:spacing w:val="-1"/>
          <w:sz w:val="24"/>
          <w:szCs w:val="24"/>
        </w:rPr>
        <w:t>н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н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ма</w:t>
      </w:r>
      <w:r>
        <w:rPr>
          <w:spacing w:val="1"/>
          <w:sz w:val="24"/>
          <w:szCs w:val="24"/>
        </w:rPr>
        <w:t>к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до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ки</w:t>
      </w:r>
      <w:r>
        <w:rPr>
          <w:sz w:val="24"/>
          <w:szCs w:val="24"/>
        </w:rPr>
        <w:t>,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г</w:t>
      </w:r>
      <w:r>
        <w:rPr>
          <w:spacing w:val="-2"/>
          <w:sz w:val="24"/>
          <w:szCs w:val="24"/>
        </w:rPr>
        <w:t>л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</w:t>
      </w:r>
      <w:r>
        <w:rPr>
          <w:spacing w:val="7"/>
          <w:sz w:val="24"/>
          <w:szCs w:val="24"/>
        </w:rPr>
        <w:t>к</w:t>
      </w:r>
      <w:r>
        <w:rPr>
          <w:spacing w:val="1"/>
          <w:sz w:val="24"/>
          <w:szCs w:val="24"/>
        </w:rPr>
        <w:t>и;</w:t>
      </w:r>
    </w:p>
    <w:p w:rsidR="007517CC" w:rsidRDefault="00FD5713">
      <w:pPr>
        <w:spacing w:before="41"/>
        <w:ind w:left="460"/>
        <w:rPr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sz w:val="24"/>
          <w:szCs w:val="24"/>
        </w:rPr>
        <w:t>Поз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ањ</w:t>
      </w:r>
      <w:r>
        <w:rPr>
          <w:sz w:val="24"/>
          <w:szCs w:val="24"/>
        </w:rPr>
        <w:t>е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ИТ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те</w:t>
      </w:r>
      <w:r>
        <w:rPr>
          <w:spacing w:val="2"/>
          <w:sz w:val="24"/>
          <w:szCs w:val="24"/>
        </w:rPr>
        <w:t>х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олог</w:t>
      </w:r>
      <w:r>
        <w:rPr>
          <w:spacing w:val="1"/>
          <w:sz w:val="24"/>
          <w:szCs w:val="24"/>
        </w:rPr>
        <w:t>ии</w:t>
      </w:r>
      <w:r>
        <w:rPr>
          <w:sz w:val="24"/>
          <w:szCs w:val="24"/>
        </w:rPr>
        <w:t>;</w:t>
      </w:r>
    </w:p>
    <w:p w:rsidR="007517CC" w:rsidRDefault="00FD5713">
      <w:pPr>
        <w:spacing w:before="36"/>
        <w:ind w:left="460"/>
        <w:rPr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sz w:val="24"/>
          <w:szCs w:val="24"/>
        </w:rPr>
        <w:t>Соодв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т</w:t>
      </w:r>
      <w:r>
        <w:rPr>
          <w:spacing w:val="2"/>
          <w:sz w:val="24"/>
          <w:szCs w:val="24"/>
        </w:rPr>
        <w:t>н</w:t>
      </w:r>
      <w:r>
        <w:rPr>
          <w:sz w:val="24"/>
          <w:szCs w:val="24"/>
        </w:rPr>
        <w:t>о 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бо</w:t>
      </w:r>
      <w:r>
        <w:rPr>
          <w:spacing w:val="1"/>
          <w:sz w:val="24"/>
          <w:szCs w:val="24"/>
        </w:rPr>
        <w:t>тн</w:t>
      </w:r>
      <w:r>
        <w:rPr>
          <w:sz w:val="24"/>
          <w:szCs w:val="24"/>
        </w:rPr>
        <w:t>о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ск</w:t>
      </w:r>
      <w:r>
        <w:rPr>
          <w:spacing w:val="-5"/>
          <w:sz w:val="24"/>
          <w:szCs w:val="24"/>
        </w:rPr>
        <w:t>у</w:t>
      </w:r>
      <w:r>
        <w:rPr>
          <w:spacing w:val="1"/>
          <w:sz w:val="24"/>
          <w:szCs w:val="24"/>
        </w:rPr>
        <w:t>с</w:t>
      </w:r>
      <w:r>
        <w:rPr>
          <w:sz w:val="24"/>
          <w:szCs w:val="24"/>
        </w:rPr>
        <w:t xml:space="preserve">тво </w:t>
      </w:r>
      <w:r>
        <w:rPr>
          <w:spacing w:val="1"/>
          <w:sz w:val="24"/>
          <w:szCs w:val="24"/>
        </w:rPr>
        <w:t>к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у</w:t>
      </w:r>
      <w:r>
        <w:rPr>
          <w:spacing w:val="1"/>
          <w:sz w:val="24"/>
          <w:szCs w:val="24"/>
        </w:rPr>
        <w:t>п</w:t>
      </w:r>
      <w:r>
        <w:rPr>
          <w:spacing w:val="2"/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 xml:space="preserve">вител </w:t>
      </w:r>
      <w:r>
        <w:rPr>
          <w:spacing w:val="1"/>
          <w:sz w:val="24"/>
          <w:szCs w:val="24"/>
        </w:rPr>
        <w:t>миним</w:t>
      </w:r>
      <w:r>
        <w:rPr>
          <w:spacing w:val="-7"/>
          <w:sz w:val="24"/>
          <w:szCs w:val="24"/>
        </w:rPr>
        <w:t>у</w:t>
      </w:r>
      <w:r>
        <w:rPr>
          <w:sz w:val="24"/>
          <w:szCs w:val="24"/>
        </w:rPr>
        <w:t>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3 год</w:t>
      </w:r>
      <w:r>
        <w:rPr>
          <w:spacing w:val="1"/>
          <w:sz w:val="24"/>
          <w:szCs w:val="24"/>
        </w:rPr>
        <w:t>ин</w:t>
      </w:r>
      <w:r>
        <w:rPr>
          <w:spacing w:val="7"/>
          <w:sz w:val="24"/>
          <w:szCs w:val="24"/>
        </w:rPr>
        <w:t>и</w:t>
      </w:r>
      <w:r>
        <w:rPr>
          <w:sz w:val="24"/>
          <w:szCs w:val="24"/>
        </w:rPr>
        <w:t>;</w:t>
      </w:r>
    </w:p>
    <w:p w:rsidR="007517CC" w:rsidRDefault="00FD5713">
      <w:pPr>
        <w:spacing w:before="17"/>
        <w:ind w:left="460"/>
        <w:rPr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В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ач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до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вола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Б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т</w:t>
      </w:r>
      <w:r>
        <w:rPr>
          <w:spacing w:val="2"/>
          <w:sz w:val="24"/>
          <w:szCs w:val="24"/>
        </w:rPr>
        <w:t>е</w:t>
      </w:r>
      <w:r>
        <w:rPr>
          <w:sz w:val="24"/>
          <w:szCs w:val="24"/>
        </w:rPr>
        <w:t>гор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ја</w:t>
      </w:r>
    </w:p>
    <w:p w:rsidR="007517CC" w:rsidRDefault="00FD5713">
      <w:pPr>
        <w:spacing w:before="17"/>
        <w:ind w:left="460"/>
        <w:rPr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sz w:val="24"/>
          <w:szCs w:val="24"/>
        </w:rPr>
        <w:t>Поз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ањ</w:t>
      </w:r>
      <w:r>
        <w:rPr>
          <w:sz w:val="24"/>
          <w:szCs w:val="24"/>
        </w:rPr>
        <w:t>е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гл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и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јаз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к</w:t>
      </w:r>
    </w:p>
    <w:p w:rsidR="007517CC" w:rsidRDefault="00FD5713">
      <w:pPr>
        <w:spacing w:before="19"/>
        <w:ind w:left="460"/>
        <w:rPr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об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 xml:space="preserve">т </w:t>
      </w:r>
      <w:r>
        <w:rPr>
          <w:spacing w:val="2"/>
          <w:sz w:val="24"/>
          <w:szCs w:val="24"/>
        </w:rPr>
        <w:t>з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т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мс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бо</w:t>
      </w:r>
      <w:r>
        <w:rPr>
          <w:spacing w:val="1"/>
          <w:sz w:val="24"/>
          <w:szCs w:val="24"/>
        </w:rPr>
        <w:t>т</w:t>
      </w:r>
      <w:r>
        <w:rPr>
          <w:sz w:val="24"/>
          <w:szCs w:val="24"/>
        </w:rPr>
        <w:t>а</w:t>
      </w:r>
    </w:p>
    <w:p w:rsidR="007517CC" w:rsidRDefault="00FD5713">
      <w:pPr>
        <w:spacing w:before="17"/>
        <w:ind w:left="460"/>
        <w:rPr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sz w:val="24"/>
          <w:szCs w:val="24"/>
        </w:rPr>
        <w:t>Фл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к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б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бо</w:t>
      </w:r>
      <w:r>
        <w:rPr>
          <w:spacing w:val="1"/>
          <w:sz w:val="24"/>
          <w:szCs w:val="24"/>
        </w:rPr>
        <w:t>т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тер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н</w:t>
      </w:r>
    </w:p>
    <w:p w:rsidR="007517CC" w:rsidRDefault="00FD5713">
      <w:pPr>
        <w:spacing w:before="17"/>
        <w:ind w:left="460"/>
        <w:rPr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sz w:val="24"/>
          <w:szCs w:val="24"/>
        </w:rPr>
        <w:t>Ко</w:t>
      </w:r>
      <w:r>
        <w:rPr>
          <w:spacing w:val="1"/>
          <w:sz w:val="24"/>
          <w:szCs w:val="24"/>
        </w:rPr>
        <w:t>м</w:t>
      </w:r>
      <w:r>
        <w:rPr>
          <w:spacing w:val="-5"/>
          <w:sz w:val="24"/>
          <w:szCs w:val="24"/>
        </w:rPr>
        <w:t>у</w:t>
      </w:r>
      <w:r>
        <w:rPr>
          <w:spacing w:val="1"/>
          <w:sz w:val="24"/>
          <w:szCs w:val="24"/>
        </w:rPr>
        <w:t>ник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т</w:t>
      </w:r>
      <w:r>
        <w:rPr>
          <w:spacing w:val="2"/>
          <w:sz w:val="24"/>
          <w:szCs w:val="24"/>
        </w:rPr>
        <w:t>и</w:t>
      </w:r>
      <w:r>
        <w:rPr>
          <w:sz w:val="24"/>
          <w:szCs w:val="24"/>
        </w:rPr>
        <w:t>вно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т, орг</w:t>
      </w:r>
      <w:r>
        <w:rPr>
          <w:spacing w:val="-3"/>
          <w:sz w:val="24"/>
          <w:szCs w:val="24"/>
        </w:rPr>
        <w:t>а</w:t>
      </w:r>
      <w:r>
        <w:rPr>
          <w:spacing w:val="1"/>
          <w:sz w:val="24"/>
          <w:szCs w:val="24"/>
        </w:rPr>
        <w:t>ни</w:t>
      </w:r>
      <w:r>
        <w:rPr>
          <w:spacing w:val="-1"/>
          <w:sz w:val="24"/>
          <w:szCs w:val="24"/>
        </w:rPr>
        <w:t>з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 и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о</w:t>
      </w:r>
      <w:r>
        <w:rPr>
          <w:sz w:val="24"/>
          <w:szCs w:val="24"/>
        </w:rPr>
        <w:t>дговор</w:t>
      </w:r>
      <w:r>
        <w:rPr>
          <w:spacing w:val="-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</w:t>
      </w:r>
    </w:p>
    <w:p w:rsidR="007517CC" w:rsidRDefault="007517CC">
      <w:pPr>
        <w:spacing w:before="6" w:line="140" w:lineRule="exact"/>
        <w:rPr>
          <w:sz w:val="15"/>
          <w:szCs w:val="15"/>
        </w:rPr>
      </w:pPr>
    </w:p>
    <w:p w:rsidR="007517CC" w:rsidRDefault="007517CC">
      <w:pPr>
        <w:spacing w:line="200" w:lineRule="exact"/>
      </w:pPr>
    </w:p>
    <w:p w:rsidR="007517CC" w:rsidRDefault="007517CC">
      <w:pPr>
        <w:spacing w:line="200" w:lineRule="exact"/>
      </w:pPr>
    </w:p>
    <w:p w:rsidR="007517CC" w:rsidRDefault="007517CC">
      <w:pPr>
        <w:spacing w:line="200" w:lineRule="exact"/>
      </w:pPr>
    </w:p>
    <w:p w:rsidR="007517CC" w:rsidRDefault="00FD5713">
      <w:pPr>
        <w:spacing w:line="258" w:lineRule="auto"/>
        <w:ind w:left="100" w:right="75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те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аи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тер</w:t>
      </w:r>
      <w:r>
        <w:rPr>
          <w:spacing w:val="-1"/>
          <w:sz w:val="24"/>
          <w:szCs w:val="24"/>
        </w:rPr>
        <w:t>ес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и</w:t>
      </w:r>
      <w:r>
        <w:rPr>
          <w:spacing w:val="-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д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а</w:t>
      </w:r>
      <w:r>
        <w:rPr>
          <w:spacing w:val="-2"/>
          <w:sz w:val="24"/>
          <w:szCs w:val="24"/>
        </w:rPr>
        <w:t>т</w:t>
      </w:r>
      <w:r>
        <w:rPr>
          <w:sz w:val="24"/>
          <w:szCs w:val="24"/>
        </w:rPr>
        <w:t>и</w:t>
      </w:r>
      <w:r>
        <w:rPr>
          <w:spacing w:val="-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pacing w:val="-2"/>
          <w:sz w:val="24"/>
          <w:szCs w:val="24"/>
        </w:rPr>
        <w:t>о</w:t>
      </w:r>
      <w:r>
        <w:rPr>
          <w:sz w:val="24"/>
          <w:szCs w:val="24"/>
        </w:rPr>
        <w:t>и</w:t>
      </w:r>
      <w:r>
        <w:rPr>
          <w:spacing w:val="-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сме</w:t>
      </w:r>
      <w:r>
        <w:rPr>
          <w:sz w:val="24"/>
          <w:szCs w:val="24"/>
        </w:rPr>
        <w:t>та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т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>
        <w:rPr>
          <w:spacing w:val="1"/>
          <w:sz w:val="24"/>
          <w:szCs w:val="24"/>
        </w:rPr>
        <w:t>ек</w:t>
      </w:r>
      <w:r>
        <w:rPr>
          <w:sz w:val="24"/>
          <w:szCs w:val="24"/>
        </w:rPr>
        <w:t>а</w:t>
      </w:r>
      <w:r>
        <w:rPr>
          <w:spacing w:val="-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маа</w:t>
      </w:r>
      <w:r>
        <w:rPr>
          <w:sz w:val="24"/>
          <w:szCs w:val="24"/>
        </w:rPr>
        <w:t>т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шт</w:t>
      </w:r>
      <w:r>
        <w:rPr>
          <w:spacing w:val="2"/>
          <w:sz w:val="24"/>
          <w:szCs w:val="24"/>
        </w:rPr>
        <w:t>и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и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з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аењ</w:t>
      </w:r>
      <w:r>
        <w:rPr>
          <w:sz w:val="24"/>
          <w:szCs w:val="24"/>
        </w:rPr>
        <w:t>е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а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ов</w:t>
      </w:r>
      <w:r>
        <w:rPr>
          <w:spacing w:val="1"/>
          <w:sz w:val="24"/>
          <w:szCs w:val="24"/>
        </w:rPr>
        <w:t>а</w:t>
      </w:r>
      <w:r>
        <w:rPr>
          <w:sz w:val="24"/>
          <w:szCs w:val="24"/>
        </w:rPr>
        <w:t>а</w:t>
      </w:r>
      <w:r>
        <w:rPr>
          <w:spacing w:val="-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зи</w:t>
      </w:r>
      <w:r>
        <w:rPr>
          <w:spacing w:val="-1"/>
          <w:sz w:val="24"/>
          <w:szCs w:val="24"/>
        </w:rPr>
        <w:t>ц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ј</w:t>
      </w:r>
      <w:r>
        <w:rPr>
          <w:spacing w:val="-3"/>
          <w:sz w:val="24"/>
          <w:szCs w:val="24"/>
        </w:rPr>
        <w:t>а</w:t>
      </w:r>
      <w:r>
        <w:rPr>
          <w:sz w:val="24"/>
          <w:szCs w:val="24"/>
        </w:rPr>
        <w:t xml:space="preserve">, треба да 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тат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pacing w:val="2"/>
          <w:sz w:val="24"/>
          <w:szCs w:val="24"/>
        </w:rPr>
        <w:t>в</w:t>
      </w:r>
      <w:r>
        <w:rPr>
          <w:sz w:val="24"/>
          <w:szCs w:val="24"/>
        </w:rPr>
        <w:t xml:space="preserve">ое 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>от</w:t>
      </w:r>
      <w:r>
        <w:rPr>
          <w:spacing w:val="2"/>
          <w:sz w:val="24"/>
          <w:szCs w:val="24"/>
        </w:rPr>
        <w:t>и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ци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пи</w:t>
      </w:r>
      <w:r>
        <w:rPr>
          <w:spacing w:val="-1"/>
          <w:sz w:val="24"/>
          <w:szCs w:val="24"/>
        </w:rPr>
        <w:t>с</w:t>
      </w:r>
      <w:r>
        <w:rPr>
          <w:spacing w:val="-3"/>
          <w:sz w:val="24"/>
          <w:szCs w:val="24"/>
        </w:rPr>
        <w:t>м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рофе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pacing w:val="-2"/>
          <w:sz w:val="24"/>
          <w:szCs w:val="24"/>
        </w:rPr>
        <w:t>л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 б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огр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ф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ја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 xml:space="preserve">CV)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 xml:space="preserve">: </w:t>
      </w:r>
      <w:hyperlink r:id="rId5">
        <w:r>
          <w:rPr>
            <w:color w:val="0462C1"/>
            <w:sz w:val="24"/>
            <w:szCs w:val="24"/>
            <w:u w:val="single" w:color="0462C1"/>
          </w:rPr>
          <w:t>info@</w:t>
        </w:r>
        <w:r>
          <w:rPr>
            <w:color w:val="0462C1"/>
            <w:spacing w:val="-1"/>
            <w:sz w:val="24"/>
            <w:szCs w:val="24"/>
            <w:u w:val="single" w:color="0462C1"/>
          </w:rPr>
          <w:t>e</w:t>
        </w:r>
        <w:r>
          <w:rPr>
            <w:color w:val="0462C1"/>
            <w:sz w:val="24"/>
            <w:szCs w:val="24"/>
            <w:u w:val="single" w:color="0462C1"/>
          </w:rPr>
          <w:t>urovi</w:t>
        </w:r>
        <w:r>
          <w:rPr>
            <w:color w:val="0462C1"/>
            <w:spacing w:val="-1"/>
            <w:sz w:val="24"/>
            <w:szCs w:val="24"/>
            <w:u w:val="single" w:color="0462C1"/>
          </w:rPr>
          <w:t>a</w:t>
        </w:r>
        <w:r>
          <w:rPr>
            <w:color w:val="0462C1"/>
            <w:sz w:val="24"/>
            <w:szCs w:val="24"/>
            <w:u w:val="single" w:color="0462C1"/>
          </w:rPr>
          <w:t>.mk</w:t>
        </w:r>
        <w:r>
          <w:rPr>
            <w:color w:val="000000"/>
            <w:sz w:val="24"/>
            <w:szCs w:val="24"/>
          </w:rPr>
          <w:t xml:space="preserve">, </w:t>
        </w:r>
        <w:r>
          <w:rPr>
            <w:color w:val="000000"/>
            <w:spacing w:val="-1"/>
            <w:sz w:val="24"/>
            <w:szCs w:val="24"/>
          </w:rPr>
          <w:t>с</w:t>
        </w:r>
      </w:hyperlink>
      <w:r>
        <w:rPr>
          <w:color w:val="000000"/>
          <w:sz w:val="24"/>
          <w:szCs w:val="24"/>
        </w:rPr>
        <w:t xml:space="preserve">о 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pacing w:val="3"/>
          <w:sz w:val="24"/>
          <w:szCs w:val="24"/>
        </w:rPr>
        <w:t>з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b/>
          <w:color w:val="000000"/>
          <w:spacing w:val="1"/>
          <w:sz w:val="24"/>
          <w:szCs w:val="24"/>
        </w:rPr>
        <w:t>"</w:t>
      </w:r>
      <w:r>
        <w:rPr>
          <w:b/>
          <w:color w:val="000000"/>
          <w:spacing w:val="-1"/>
          <w:sz w:val="24"/>
          <w:szCs w:val="24"/>
        </w:rPr>
        <w:t>У</w:t>
      </w:r>
      <w:r>
        <w:rPr>
          <w:b/>
          <w:color w:val="000000"/>
          <w:spacing w:val="1"/>
          <w:sz w:val="24"/>
          <w:szCs w:val="24"/>
        </w:rPr>
        <w:t>пр</w:t>
      </w:r>
      <w:r>
        <w:rPr>
          <w:b/>
          <w:color w:val="000000"/>
          <w:sz w:val="24"/>
          <w:szCs w:val="24"/>
        </w:rPr>
        <w:t>ав</w:t>
      </w:r>
      <w:r>
        <w:rPr>
          <w:b/>
          <w:color w:val="000000"/>
          <w:spacing w:val="-1"/>
          <w:sz w:val="24"/>
          <w:szCs w:val="24"/>
        </w:rPr>
        <w:t>и</w:t>
      </w:r>
      <w:r>
        <w:rPr>
          <w:b/>
          <w:color w:val="000000"/>
          <w:spacing w:val="2"/>
          <w:sz w:val="24"/>
          <w:szCs w:val="24"/>
        </w:rPr>
        <w:t>т</w:t>
      </w:r>
      <w:r>
        <w:rPr>
          <w:b/>
          <w:color w:val="000000"/>
          <w:spacing w:val="-1"/>
          <w:sz w:val="24"/>
          <w:szCs w:val="24"/>
        </w:rPr>
        <w:t>е</w:t>
      </w:r>
      <w:r>
        <w:rPr>
          <w:b/>
          <w:color w:val="000000"/>
          <w:sz w:val="24"/>
          <w:szCs w:val="24"/>
        </w:rPr>
        <w:t>л</w:t>
      </w:r>
      <w:r w:rsidR="00077FF1">
        <w:rPr>
          <w:b/>
          <w:color w:val="000000"/>
          <w:sz w:val="24"/>
          <w:szCs w:val="24"/>
          <w:lang w:val="mk-MK"/>
        </w:rPr>
        <w:t xml:space="preserve"> на друштвото</w:t>
      </w:r>
      <w:r>
        <w:rPr>
          <w:b/>
          <w:color w:val="000000"/>
          <w:spacing w:val="1"/>
          <w:sz w:val="24"/>
          <w:szCs w:val="24"/>
        </w:rPr>
        <w:t>".</w:t>
      </w:r>
    </w:p>
    <w:p w:rsidR="007517CC" w:rsidRDefault="007517CC">
      <w:pPr>
        <w:spacing w:before="2" w:line="180" w:lineRule="exact"/>
        <w:rPr>
          <w:sz w:val="19"/>
          <w:szCs w:val="19"/>
        </w:rPr>
      </w:pPr>
    </w:p>
    <w:p w:rsidR="007517CC" w:rsidRPr="00FD5713" w:rsidRDefault="00FD5713" w:rsidP="00FD5713">
      <w:pPr>
        <w:spacing w:before="29"/>
        <w:rPr>
          <w:b/>
          <w:sz w:val="24"/>
          <w:szCs w:val="24"/>
          <w:lang w:val="mk-MK"/>
        </w:rPr>
      </w:pPr>
      <w:r>
        <w:rPr>
          <w:b/>
          <w:sz w:val="24"/>
          <w:szCs w:val="24"/>
          <w:lang w:val="mk-MK"/>
        </w:rPr>
        <w:t xml:space="preserve"> </w:t>
      </w:r>
      <w:bookmarkStart w:id="0" w:name="_GoBack"/>
      <w:bookmarkEnd w:id="0"/>
      <w:r w:rsidRPr="00FD5713">
        <w:rPr>
          <w:b/>
          <w:sz w:val="24"/>
          <w:szCs w:val="24"/>
        </w:rPr>
        <w:t>Кр</w:t>
      </w:r>
      <w:r w:rsidRPr="00FD5713">
        <w:rPr>
          <w:b/>
          <w:spacing w:val="-1"/>
          <w:sz w:val="24"/>
          <w:szCs w:val="24"/>
        </w:rPr>
        <w:t>ае</w:t>
      </w:r>
      <w:r w:rsidRPr="00FD5713">
        <w:rPr>
          <w:b/>
          <w:sz w:val="24"/>
          <w:szCs w:val="24"/>
        </w:rPr>
        <w:t>н</w:t>
      </w:r>
      <w:r w:rsidRPr="00FD5713">
        <w:rPr>
          <w:b/>
          <w:spacing w:val="1"/>
          <w:sz w:val="24"/>
          <w:szCs w:val="24"/>
        </w:rPr>
        <w:t xml:space="preserve"> </w:t>
      </w:r>
      <w:r w:rsidRPr="00FD5713">
        <w:rPr>
          <w:b/>
          <w:sz w:val="24"/>
          <w:szCs w:val="24"/>
        </w:rPr>
        <w:t>рок</w:t>
      </w:r>
      <w:r w:rsidRPr="00FD5713">
        <w:rPr>
          <w:b/>
          <w:spacing w:val="1"/>
          <w:sz w:val="24"/>
          <w:szCs w:val="24"/>
        </w:rPr>
        <w:t xml:space="preserve"> з</w:t>
      </w:r>
      <w:r w:rsidRPr="00FD5713">
        <w:rPr>
          <w:b/>
          <w:sz w:val="24"/>
          <w:szCs w:val="24"/>
        </w:rPr>
        <w:t>а</w:t>
      </w:r>
      <w:r w:rsidRPr="00FD5713">
        <w:rPr>
          <w:b/>
          <w:spacing w:val="-1"/>
          <w:sz w:val="24"/>
          <w:szCs w:val="24"/>
        </w:rPr>
        <w:t xml:space="preserve"> </w:t>
      </w:r>
      <w:r w:rsidRPr="00FD5713">
        <w:rPr>
          <w:b/>
          <w:spacing w:val="1"/>
          <w:sz w:val="24"/>
          <w:szCs w:val="24"/>
        </w:rPr>
        <w:t>п</w:t>
      </w:r>
      <w:r w:rsidRPr="00FD5713">
        <w:rPr>
          <w:b/>
          <w:sz w:val="24"/>
          <w:szCs w:val="24"/>
        </w:rPr>
        <w:t>р</w:t>
      </w:r>
      <w:r w:rsidRPr="00FD5713">
        <w:rPr>
          <w:b/>
          <w:spacing w:val="-1"/>
          <w:sz w:val="24"/>
          <w:szCs w:val="24"/>
        </w:rPr>
        <w:t>и</w:t>
      </w:r>
      <w:r w:rsidRPr="00FD5713">
        <w:rPr>
          <w:b/>
          <w:sz w:val="24"/>
          <w:szCs w:val="24"/>
        </w:rPr>
        <w:t>ја</w:t>
      </w:r>
      <w:r w:rsidRPr="00FD5713">
        <w:rPr>
          <w:b/>
          <w:spacing w:val="1"/>
          <w:sz w:val="24"/>
          <w:szCs w:val="24"/>
        </w:rPr>
        <w:t>в</w:t>
      </w:r>
      <w:r w:rsidRPr="00FD5713">
        <w:rPr>
          <w:b/>
          <w:spacing w:val="-5"/>
          <w:sz w:val="24"/>
          <w:szCs w:val="24"/>
        </w:rPr>
        <w:t>у</w:t>
      </w:r>
      <w:r w:rsidRPr="00FD5713">
        <w:rPr>
          <w:b/>
          <w:spacing w:val="2"/>
          <w:sz w:val="24"/>
          <w:szCs w:val="24"/>
        </w:rPr>
        <w:t>в</w:t>
      </w:r>
      <w:r w:rsidRPr="00FD5713">
        <w:rPr>
          <w:b/>
          <w:spacing w:val="1"/>
          <w:sz w:val="24"/>
          <w:szCs w:val="24"/>
        </w:rPr>
        <w:t>а</w:t>
      </w:r>
      <w:r w:rsidRPr="00FD5713">
        <w:rPr>
          <w:b/>
          <w:spacing w:val="-1"/>
          <w:sz w:val="24"/>
          <w:szCs w:val="24"/>
        </w:rPr>
        <w:t>њ</w:t>
      </w:r>
      <w:r w:rsidRPr="00FD5713">
        <w:rPr>
          <w:b/>
          <w:sz w:val="24"/>
          <w:szCs w:val="24"/>
        </w:rPr>
        <w:t>е</w:t>
      </w:r>
      <w:r w:rsidR="00077FF1" w:rsidRPr="00FD5713">
        <w:rPr>
          <w:b/>
          <w:spacing w:val="-1"/>
          <w:sz w:val="24"/>
          <w:szCs w:val="24"/>
        </w:rPr>
        <w:t xml:space="preserve">: </w:t>
      </w:r>
      <w:r w:rsidRPr="00FD5713">
        <w:rPr>
          <w:b/>
          <w:spacing w:val="-1"/>
          <w:sz w:val="24"/>
          <w:szCs w:val="24"/>
          <w:lang w:val="mk-MK"/>
        </w:rPr>
        <w:t>20.01.2019</w:t>
      </w:r>
    </w:p>
    <w:sectPr w:rsidR="007517CC" w:rsidRPr="00FD5713">
      <w:pgSz w:w="12240" w:h="15840"/>
      <w:pgMar w:top="148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8A6FB0"/>
    <w:multiLevelType w:val="multilevel"/>
    <w:tmpl w:val="14B60BF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7CC"/>
    <w:rsid w:val="00077FF1"/>
    <w:rsid w:val="007517CC"/>
    <w:rsid w:val="00FD5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7AACE6"/>
  <w15:docId w15:val="{A4B10DB6-605B-408D-B118-92F627579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eurovia.mk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2EBC01A6E9694093AC8772B2FAFD8C" ma:contentTypeVersion="8" ma:contentTypeDescription="Create a new document." ma:contentTypeScope="" ma:versionID="479e88e6a8e1967d375db25a204b7aef">
  <xsd:schema xmlns:xsd="http://www.w3.org/2001/XMLSchema" xmlns:xs="http://www.w3.org/2001/XMLSchema" xmlns:p="http://schemas.microsoft.com/office/2006/metadata/properties" xmlns:ns2="a121212f-6ce2-4a01-b793-2e09595db38f" xmlns:ns3="142e6c63-1ddc-4a64-8849-0ec2fd9d761a" targetNamespace="http://schemas.microsoft.com/office/2006/metadata/properties" ma:root="true" ma:fieldsID="10bc0e0bcf6c4f482e22b72ada994fa2" ns2:_="" ns3:_="">
    <xsd:import namespace="a121212f-6ce2-4a01-b793-2e09595db38f"/>
    <xsd:import namespace="142e6c63-1ddc-4a64-8849-0ec2fd9d76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21212f-6ce2-4a01-b793-2e09595db3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2e6c63-1ddc-4a64-8849-0ec2fd9d761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0B03BFF-CD4A-47EE-863B-5B6129C86A02}"/>
</file>

<file path=customXml/itemProps2.xml><?xml version="1.0" encoding="utf-8"?>
<ds:datastoreItem xmlns:ds="http://schemas.openxmlformats.org/officeDocument/2006/customXml" ds:itemID="{1A349C21-40FF-4007-A2E3-0C4DB02BC134}"/>
</file>

<file path=customXml/itemProps3.xml><?xml version="1.0" encoding="utf-8"?>
<ds:datastoreItem xmlns:ds="http://schemas.openxmlformats.org/officeDocument/2006/customXml" ds:itemID="{138F4F5C-7213-4322-984A-0DA6D338A4B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587</Words>
  <Characters>3349</Characters>
  <Application>Microsoft Office Word</Application>
  <DocSecurity>0</DocSecurity>
  <Lines>27</Lines>
  <Paragraphs>7</Paragraphs>
  <ScaleCrop>false</ScaleCrop>
  <Company/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Edita Bejtuli</cp:lastModifiedBy>
  <cp:revision>7</cp:revision>
  <dcterms:created xsi:type="dcterms:W3CDTF">2018-12-28T09:35:00Z</dcterms:created>
  <dcterms:modified xsi:type="dcterms:W3CDTF">2018-12-28T09:41:00Z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0x010100B52EBC01A6E9694093AC8772B2FAFD8C</vt:lpwstr>
  </property>
</Properties>
</file>