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2DE3" w14:textId="77777777" w:rsidR="0010172F" w:rsidRPr="00A55BAD" w:rsidRDefault="0010172F" w:rsidP="0010172F">
      <w:pPr>
        <w:rPr>
          <w:b/>
          <w:bCs/>
        </w:rPr>
      </w:pPr>
      <w:r w:rsidRPr="00A55BAD">
        <w:rPr>
          <w:b/>
          <w:bCs/>
        </w:rPr>
        <w:t>За нас</w:t>
      </w:r>
    </w:p>
    <w:p w14:paraId="3DAC6190" w14:textId="77777777" w:rsidR="0010172F" w:rsidRDefault="0010172F" w:rsidP="0010172F">
      <w:r>
        <w:t xml:space="preserve">ГПОВЕР Инженеринг Дооел е компанија со основна дејност продажба, монтажа и одржување на системи за непрекинато и резервно напојување со електрична енергија (УПС, агрегат, батериски банки, исправувачи и слично). </w:t>
      </w:r>
    </w:p>
    <w:p w14:paraId="1927B425" w14:textId="77777777" w:rsidR="0010172F" w:rsidRPr="00724970" w:rsidRDefault="0010172F" w:rsidP="0010172F">
      <w:r>
        <w:t xml:space="preserve">Седиште на компанијата е на адреса </w:t>
      </w:r>
      <w:r w:rsidRPr="00A21E9D">
        <w:t>“</w:t>
      </w:r>
      <w:r>
        <w:t>Разловечко Востание бр 26</w:t>
      </w:r>
      <w:r w:rsidRPr="00A21E9D">
        <w:t>”,</w:t>
      </w:r>
      <w:r>
        <w:t xml:space="preserve"> Карпош 4</w:t>
      </w:r>
      <w:r w:rsidRPr="00A21E9D">
        <w:t>,</w:t>
      </w:r>
      <w:r>
        <w:t xml:space="preserve"> Скопје</w:t>
      </w:r>
    </w:p>
    <w:p w14:paraId="2336B953" w14:textId="77777777" w:rsidR="0010172F" w:rsidRDefault="0010172F" w:rsidP="0010172F"/>
    <w:p w14:paraId="05705C61" w14:textId="77777777" w:rsidR="0010172F" w:rsidRPr="00DF464B" w:rsidRDefault="0010172F" w:rsidP="0010172F">
      <w:r>
        <w:t>ЕЛЕКТРОТЕХНИЧАР</w:t>
      </w:r>
    </w:p>
    <w:p w14:paraId="4294A3B2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bdr w:val="none" w:sz="0" w:space="0" w:color="auto" w:frame="1"/>
          <w:lang w:eastAsia="mk-MK"/>
        </w:rPr>
      </w:pPr>
      <w:r>
        <w:rPr>
          <w:rFonts w:ascii="Candara" w:eastAsia="Times New Roman" w:hAnsi="Candara" w:cs="Times New Roman"/>
          <w:b/>
          <w:bCs/>
          <w:color w:val="333333"/>
          <w:kern w:val="0"/>
          <w:bdr w:val="none" w:sz="0" w:space="0" w:color="auto" w:frame="1"/>
          <w:lang w:eastAsia="mk-MK"/>
        </w:rPr>
        <w:t>Работни задачи</w:t>
      </w:r>
    </w:p>
    <w:p w14:paraId="5B58AED1" w14:textId="77777777" w:rsidR="0010172F" w:rsidRPr="00490DE0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743768E1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Монтажа, сервис и одржување на системи за напојување</w:t>
      </w:r>
    </w:p>
    <w:p w14:paraId="0CBF8198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Изведба на електрични инсталации во склоп на системи за напојување</w:t>
      </w:r>
    </w:p>
    <w:p w14:paraId="29DB4F74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Изведба на напојни ормари</w:t>
      </w:r>
    </w:p>
    <w:p w14:paraId="5D83E78F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 xml:space="preserve">Сервис и одржување на електрични инсталации на деловни објекти </w:t>
      </w:r>
    </w:p>
    <w:p w14:paraId="285751A9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Интервентно сервисирање на повик</w:t>
      </w:r>
    </w:p>
    <w:p w14:paraId="38E48BC6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Набавка на материјали за работа</w:t>
      </w:r>
    </w:p>
    <w:p w14:paraId="32D2FA6E" w14:textId="77777777" w:rsidR="0010172F" w:rsidRDefault="0010172F" w:rsidP="0010172F">
      <w:pPr>
        <w:numPr>
          <w:ilvl w:val="0"/>
          <w:numId w:val="7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Изготвување работни налози во писмена и електронска форма</w:t>
      </w:r>
    </w:p>
    <w:p w14:paraId="62DE1D15" w14:textId="77777777" w:rsidR="0010172F" w:rsidRPr="00490DE0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7E0EA7A2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lang w:eastAsia="mk-MK"/>
        </w:rPr>
      </w:pPr>
      <w:r w:rsidRPr="00A55BAD">
        <w:rPr>
          <w:rFonts w:ascii="Candara" w:eastAsia="Times New Roman" w:hAnsi="Candara" w:cs="Times New Roman"/>
          <w:b/>
          <w:bCs/>
          <w:color w:val="333333"/>
          <w:kern w:val="0"/>
          <w:lang w:eastAsia="mk-MK"/>
        </w:rPr>
        <w:t xml:space="preserve">Следниве квалификации се </w:t>
      </w:r>
      <w:r>
        <w:rPr>
          <w:rFonts w:ascii="Candara" w:eastAsia="Times New Roman" w:hAnsi="Candara" w:cs="Times New Roman"/>
          <w:b/>
          <w:bCs/>
          <w:color w:val="333333"/>
          <w:kern w:val="0"/>
          <w:lang w:eastAsia="mk-MK"/>
        </w:rPr>
        <w:t>задолжителни</w:t>
      </w:r>
    </w:p>
    <w:p w14:paraId="1341FF78" w14:textId="77777777" w:rsidR="0010172F" w:rsidRPr="00490DE0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65F25DC2" w14:textId="77777777" w:rsidR="0010172F" w:rsidRPr="004A76D0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4A76D0">
        <w:rPr>
          <w:rFonts w:ascii="Candara" w:eastAsia="Times New Roman" w:hAnsi="Candara" w:cs="Times New Roman"/>
          <w:color w:val="333333"/>
          <w:kern w:val="0"/>
          <w:lang w:eastAsia="mk-MK"/>
        </w:rPr>
        <w:t>ССС образование</w:t>
      </w:r>
    </w:p>
    <w:p w14:paraId="1E03BA0A" w14:textId="77777777" w:rsidR="0010172F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Валидна возачка дозвола за категорија Б</w:t>
      </w:r>
    </w:p>
    <w:p w14:paraId="1004CDF4" w14:textId="77777777" w:rsidR="0010172F" w:rsidRPr="00490DE0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Англиски јазик (основно пишување и зборување)</w:t>
      </w:r>
    </w:p>
    <w:p w14:paraId="235DC596" w14:textId="77777777" w:rsidR="0010172F" w:rsidRPr="0063464A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 xml:space="preserve">Солидно владеење на </w:t>
      </w:r>
      <w:r>
        <w:rPr>
          <w:rFonts w:ascii="Candara" w:eastAsia="Times New Roman" w:hAnsi="Candara" w:cs="Times New Roman"/>
          <w:color w:val="333333"/>
          <w:kern w:val="0"/>
          <w:lang w:val="en-US" w:eastAsia="mk-MK"/>
        </w:rPr>
        <w:t>MS office</w:t>
      </w:r>
    </w:p>
    <w:p w14:paraId="5F71CAF4" w14:textId="77777777" w:rsidR="0010172F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Капациет за стекнување нови знаења и вештини</w:t>
      </w:r>
    </w:p>
    <w:p w14:paraId="2B83ED13" w14:textId="77777777" w:rsidR="0010172F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Работно искуство со отклонување на дефекти и испитување на електрични инсталации</w:t>
      </w:r>
    </w:p>
    <w:p w14:paraId="7F2AC418" w14:textId="77777777" w:rsidR="0010172F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>
        <w:rPr>
          <w:rFonts w:ascii="Candara" w:eastAsia="Times New Roman" w:hAnsi="Candara" w:cs="Times New Roman"/>
          <w:color w:val="333333"/>
          <w:kern w:val="0"/>
          <w:lang w:eastAsia="mk-MK"/>
        </w:rPr>
        <w:t>Искуство со изведба на електрични инсталации</w:t>
      </w:r>
    </w:p>
    <w:p w14:paraId="26B1D6E3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0F8D9A36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lang w:eastAsia="mk-MK"/>
        </w:rPr>
      </w:pPr>
      <w:r w:rsidRPr="00A55BAD">
        <w:rPr>
          <w:rFonts w:ascii="Candara" w:eastAsia="Times New Roman" w:hAnsi="Candara" w:cs="Times New Roman"/>
          <w:b/>
          <w:bCs/>
          <w:color w:val="333333"/>
          <w:kern w:val="0"/>
          <w:lang w:eastAsia="mk-MK"/>
        </w:rPr>
        <w:t>Следниве квалификации ќе се сметаат за предност</w:t>
      </w:r>
    </w:p>
    <w:p w14:paraId="4661B1A1" w14:textId="77777777" w:rsidR="0010172F" w:rsidRPr="00A55BAD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lang w:eastAsia="mk-MK"/>
        </w:rPr>
      </w:pPr>
    </w:p>
    <w:p w14:paraId="2CE8472E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>ССС образование од електротехничка насока или сродна област</w:t>
      </w:r>
    </w:p>
    <w:p w14:paraId="65FF7372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 xml:space="preserve">Електротехнички факултет </w:t>
      </w:r>
    </w:p>
    <w:p w14:paraId="13FCBE0C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>Работно искуство во соодветната област</w:t>
      </w:r>
    </w:p>
    <w:p w14:paraId="62139FD5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>Работно искуство од областа на автоматика</w:t>
      </w:r>
    </w:p>
    <w:p w14:paraId="25E7A78A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 xml:space="preserve">Работно искуство од областа на </w:t>
      </w:r>
      <w:r>
        <w:rPr>
          <w:rFonts w:ascii="Candara" w:eastAsia="Times New Roman" w:hAnsi="Candara" w:cs="Times New Roman"/>
          <w:color w:val="333333"/>
          <w:kern w:val="0"/>
          <w:lang w:eastAsia="mk-MK"/>
        </w:rPr>
        <w:t>енергетика</w:t>
      </w:r>
    </w:p>
    <w:p w14:paraId="431327F5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>Читање електрични шеми</w:t>
      </w:r>
    </w:p>
    <w:p w14:paraId="50F0BF24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>Шемирање електрични ормари</w:t>
      </w:r>
    </w:p>
    <w:p w14:paraId="3EE19973" w14:textId="77777777" w:rsidR="0010172F" w:rsidRPr="00C92585" w:rsidRDefault="0010172F" w:rsidP="0010172F">
      <w:pPr>
        <w:numPr>
          <w:ilvl w:val="0"/>
          <w:numId w:val="8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  <w:r w:rsidRPr="00C92585">
        <w:rPr>
          <w:rFonts w:ascii="Candara" w:eastAsia="Times New Roman" w:hAnsi="Candara" w:cs="Times New Roman"/>
          <w:color w:val="333333"/>
          <w:kern w:val="0"/>
          <w:lang w:eastAsia="mk-MK"/>
        </w:rPr>
        <w:t>Проектирање на електрични инсталации</w:t>
      </w:r>
    </w:p>
    <w:p w14:paraId="6FC8B4A7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01C76FBF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5B169647" w14:textId="77777777" w:rsidR="0010172F" w:rsidRPr="0063464A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bdr w:val="none" w:sz="0" w:space="0" w:color="auto" w:frame="1"/>
          <w:lang w:eastAsia="mk-MK"/>
        </w:rPr>
      </w:pPr>
    </w:p>
    <w:p w14:paraId="0C8FFBDD" w14:textId="77777777" w:rsidR="0010172F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bdr w:val="none" w:sz="0" w:space="0" w:color="auto" w:frame="1"/>
          <w:lang w:eastAsia="mk-MK"/>
        </w:rPr>
      </w:pPr>
      <w:r w:rsidRPr="0063464A">
        <w:rPr>
          <w:rFonts w:ascii="Candara" w:eastAsia="Times New Roman" w:hAnsi="Candara" w:cs="Times New Roman"/>
          <w:b/>
          <w:bCs/>
          <w:color w:val="333333"/>
          <w:kern w:val="0"/>
          <w:bdr w:val="none" w:sz="0" w:space="0" w:color="auto" w:frame="1"/>
          <w:lang w:eastAsia="mk-MK"/>
        </w:rPr>
        <w:lastRenderedPageBreak/>
        <w:t>Бенефити</w:t>
      </w:r>
    </w:p>
    <w:p w14:paraId="0ABDFE24" w14:textId="77777777" w:rsidR="0010172F" w:rsidRPr="0063464A" w:rsidRDefault="0010172F" w:rsidP="0010172F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bdr w:val="none" w:sz="0" w:space="0" w:color="auto" w:frame="1"/>
          <w:lang w:eastAsia="mk-MK"/>
        </w:rPr>
      </w:pPr>
    </w:p>
    <w:p w14:paraId="35CB6F0A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 w:rsidRPr="00A55BAD"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 xml:space="preserve">Флексибилно работно време </w:t>
      </w:r>
    </w:p>
    <w:p w14:paraId="586FA2CE" w14:textId="77777777" w:rsidR="0010172F" w:rsidRPr="00A55BAD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Поделба на работа 50% - 50%  канцеларија-терен</w:t>
      </w:r>
    </w:p>
    <w:p w14:paraId="4DC5A050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Работно време од понеделник до петок  - 40 часа неделно или по договор (помалку)</w:t>
      </w:r>
    </w:p>
    <w:p w14:paraId="31A3F0FC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Релаксирана и пријателска култура</w:t>
      </w:r>
    </w:p>
    <w:p w14:paraId="7960B7CE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Обуки и тренинзи во фабриките со кои соработува компанијата во странство</w:t>
      </w:r>
    </w:p>
    <w:p w14:paraId="0E7845E3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Можност за слободен ден по потреба и без образложение</w:t>
      </w:r>
    </w:p>
    <w:p w14:paraId="371DC63E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Плата, придонеси, регрес, годишен бонус, одмор според законска регулатива</w:t>
      </w:r>
    </w:p>
    <w:p w14:paraId="0C4B1BE2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Службено возило на користење 24/7</w:t>
      </w:r>
    </w:p>
    <w:p w14:paraId="38795B09" w14:textId="77777777" w:rsidR="0010172F" w:rsidRDefault="0010172F" w:rsidP="0010172F">
      <w:pPr>
        <w:pStyle w:val="ListParagraph"/>
        <w:numPr>
          <w:ilvl w:val="0"/>
          <w:numId w:val="9"/>
        </w:numPr>
        <w:contextualSpacing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  <w:r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  <w:t>Нето плата од 40,000 до 50,000 денари, во зависнот од нивото на кандидатот</w:t>
      </w:r>
    </w:p>
    <w:p w14:paraId="22A62902" w14:textId="77777777" w:rsidR="0010172F" w:rsidRPr="00A55BAD" w:rsidRDefault="0010172F" w:rsidP="0010172F">
      <w:pPr>
        <w:pStyle w:val="ListParagraph"/>
        <w:rPr>
          <w:rFonts w:ascii="Candara" w:eastAsia="Times New Roman" w:hAnsi="Candara" w:cs="Times New Roman"/>
          <w:color w:val="333333"/>
          <w:sz w:val="24"/>
          <w:szCs w:val="24"/>
          <w:lang w:eastAsia="mk-MK"/>
        </w:rPr>
      </w:pPr>
    </w:p>
    <w:p w14:paraId="5B80092B" w14:textId="77777777" w:rsidR="0010172F" w:rsidRPr="00490DE0" w:rsidRDefault="0010172F" w:rsidP="0010172F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lang w:eastAsia="mk-MK"/>
        </w:rPr>
      </w:pPr>
    </w:p>
    <w:p w14:paraId="59EC8F7C" w14:textId="77777777" w:rsidR="0010172F" w:rsidRPr="00D93673" w:rsidRDefault="0010172F" w:rsidP="0010172F">
      <w:r>
        <w:t xml:space="preserve">Заинтересираните можат да испратат резиме / </w:t>
      </w:r>
      <w:r w:rsidRPr="00D93673">
        <w:t xml:space="preserve">CV </w:t>
      </w:r>
      <w:r>
        <w:t xml:space="preserve">на следна емаил адреса </w:t>
      </w:r>
      <w:r w:rsidRPr="00D93673">
        <w:t>office@gpower.com.mk</w:t>
      </w:r>
    </w:p>
    <w:p w14:paraId="339B06CA" w14:textId="0EAD6237" w:rsidR="00531F6B" w:rsidRPr="0010172F" w:rsidRDefault="00531F6B" w:rsidP="0010172F"/>
    <w:sectPr w:rsidR="00531F6B" w:rsidRPr="0010172F" w:rsidSect="00531F6B">
      <w:headerReference w:type="default" r:id="rId8"/>
      <w:footerReference w:type="default" r:id="rId9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FD29" w14:textId="77777777" w:rsidR="007C00B2" w:rsidRDefault="007C00B2" w:rsidP="00923182">
      <w:pPr>
        <w:spacing w:after="0" w:line="240" w:lineRule="auto"/>
      </w:pPr>
      <w:r>
        <w:separator/>
      </w:r>
    </w:p>
  </w:endnote>
  <w:endnote w:type="continuationSeparator" w:id="0">
    <w:p w14:paraId="77F89960" w14:textId="77777777" w:rsidR="007C00B2" w:rsidRDefault="007C00B2" w:rsidP="0092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KTajm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Times">
    <w:charset w:val="00"/>
    <w:family w:val="roman"/>
    <w:pitch w:val="variable"/>
    <w:sig w:usb0="00000003" w:usb1="00000000" w:usb2="00000000" w:usb3="00000000" w:csb0="00000001" w:csb1="00000000"/>
  </w:font>
  <w:font w:name="Macedonian Helv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9A7B" w14:textId="77777777" w:rsidR="00752EF9" w:rsidRDefault="00752EF9">
    <w:pPr>
      <w:pStyle w:val="Footer"/>
      <w:jc w:val="right"/>
    </w:pPr>
  </w:p>
  <w:p w14:paraId="18191D4E" w14:textId="77777777" w:rsidR="00752EF9" w:rsidRPr="008A1763" w:rsidRDefault="00752EF9">
    <w:pPr>
      <w:pStyle w:val="Footer"/>
      <w:rPr>
        <w:sz w:val="20"/>
        <w:szCs w:val="20"/>
        <w:lang w:val="en-US"/>
      </w:rPr>
    </w:pPr>
    <w:r>
      <w:rPr>
        <w:sz w:val="20"/>
        <w:szCs w:val="20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09223E">
      <w:rPr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rPr>
        <w:b/>
        <w:bCs/>
      </w:rPr>
      <w:t xml:space="preserve">| </w:t>
    </w:r>
    <w:r>
      <w:rPr>
        <w:color w:val="7F7F7F" w:themeColor="background1" w:themeShade="7F"/>
        <w:spacing w:val="60"/>
      </w:rPr>
      <w:t xml:space="preserve">Page  </w:t>
    </w:r>
    <w:r>
      <w:rPr>
        <w:sz w:val="20"/>
        <w:szCs w:val="20"/>
      </w:rPr>
      <w:t>ЕДБ</w:t>
    </w:r>
    <w:r>
      <w:rPr>
        <w:sz w:val="20"/>
        <w:szCs w:val="20"/>
        <w:lang w:val="en-US"/>
      </w:rPr>
      <w:t xml:space="preserve">: </w:t>
    </w:r>
    <w:r>
      <w:rPr>
        <w:sz w:val="20"/>
        <w:szCs w:val="20"/>
      </w:rPr>
      <w:t>4057017538043   Ж.сметка</w:t>
    </w:r>
    <w:r>
      <w:rPr>
        <w:sz w:val="20"/>
        <w:szCs w:val="20"/>
        <w:lang w:val="en-US"/>
      </w:rPr>
      <w:t>:</w:t>
    </w:r>
    <w:r>
      <w:rPr>
        <w:sz w:val="20"/>
        <w:szCs w:val="20"/>
      </w:rPr>
      <w:t xml:space="preserve"> 200003207986902   Стопанска банка АД-Скопје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6C47" w14:textId="77777777" w:rsidR="007C00B2" w:rsidRDefault="007C00B2" w:rsidP="00923182">
      <w:pPr>
        <w:spacing w:after="0" w:line="240" w:lineRule="auto"/>
      </w:pPr>
      <w:r>
        <w:separator/>
      </w:r>
    </w:p>
  </w:footnote>
  <w:footnote w:type="continuationSeparator" w:id="0">
    <w:p w14:paraId="4E8C6999" w14:textId="77777777" w:rsidR="007C00B2" w:rsidRDefault="007C00B2" w:rsidP="0092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76B9" w14:textId="77777777" w:rsidR="00752EF9" w:rsidRDefault="00752EF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93E124" wp14:editId="7E30E62F">
              <wp:simplePos x="0" y="0"/>
              <wp:positionH relativeFrom="column">
                <wp:posOffset>3152775</wp:posOffset>
              </wp:positionH>
              <wp:positionV relativeFrom="paragraph">
                <wp:posOffset>464820</wp:posOffset>
              </wp:positionV>
              <wp:extent cx="3041015" cy="1404620"/>
              <wp:effectExtent l="0" t="0" r="26035" b="2159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53C8D" w14:textId="77777777" w:rsidR="00752EF9" w:rsidRDefault="00752EF9">
                          <w:r>
                            <w:rPr>
                              <w:sz w:val="20"/>
                              <w:szCs w:val="20"/>
                            </w:rPr>
                            <w:t>ГПОВЕР</w:t>
                          </w:r>
                          <w:r w:rsidRPr="00D03689">
                            <w:rPr>
                              <w:sz w:val="20"/>
                              <w:szCs w:val="20"/>
                            </w:rPr>
                            <w:t xml:space="preserve"> ИНЖЕНЕРИНГ Дооел Скопје</w:t>
                          </w:r>
                          <w:r>
                            <w:rPr>
                              <w:sz w:val="48"/>
                              <w:szCs w:val="48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93E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8.25pt;margin-top:36.6pt;width:23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" strokecolor="white [3212]">
              <v:textbox style="mso-fit-shape-to-text:t">
                <w:txbxContent>
                  <w:p w14:paraId="7FA53C8D" w14:textId="77777777" w:rsidR="00752EF9" w:rsidRDefault="00752EF9">
                    <w:r>
                      <w:rPr>
                        <w:sz w:val="20"/>
                        <w:szCs w:val="20"/>
                      </w:rPr>
                      <w:t>ГПОВЕР</w:t>
                    </w:r>
                    <w:r w:rsidRPr="00D03689">
                      <w:rPr>
                        <w:sz w:val="20"/>
                        <w:szCs w:val="20"/>
                      </w:rPr>
                      <w:t xml:space="preserve"> ИНЖЕНЕРИНГ Дооел Скопје</w:t>
                    </w:r>
                    <w:r>
                      <w:rPr>
                        <w:sz w:val="48"/>
                        <w:szCs w:val="48"/>
                      </w:rPr>
                      <w:t xml:space="preserve">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FB9D8D" wp14:editId="33D7FA2C">
          <wp:extent cx="2779904" cy="1224000"/>
          <wp:effectExtent l="0" t="0" r="0" b="0"/>
          <wp:docPr id="494388800" name="Picture 494388800" descr="C:\Users\Mitko Gelev\AppData\Local\Microsoft\Windows\INetCache\Content.Word\logo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tko Gelev\AppData\Local\Microsoft\Windows\INetCache\Content.Word\logo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904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42CA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48EAB67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Courier New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2F923950"/>
    <w:multiLevelType w:val="multilevel"/>
    <w:tmpl w:val="C992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AE2167"/>
    <w:multiLevelType w:val="multilevel"/>
    <w:tmpl w:val="8E98F82E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ascii="StobiSerif Regular" w:eastAsia="Times New Roman" w:hAnsi="StobiSerif Regular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493838"/>
    <w:multiLevelType w:val="multilevel"/>
    <w:tmpl w:val="1F6E2764"/>
    <w:styleLink w:val="Style1"/>
    <w:lvl w:ilvl="0">
      <w:start w:val="1"/>
      <w:numFmt w:val="bullet"/>
      <w:lvlText w:val="a"/>
      <w:lvlJc w:val="left"/>
      <w:pPr>
        <w:tabs>
          <w:tab w:val="num" w:pos="1800"/>
        </w:tabs>
        <w:ind w:left="1800" w:hanging="360"/>
      </w:pPr>
      <w:rPr>
        <w:rFonts w:ascii="MAKTajms" w:hAnsi="MAKTajm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DE5E56"/>
    <w:multiLevelType w:val="hybridMultilevel"/>
    <w:tmpl w:val="C80E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A59FF"/>
    <w:multiLevelType w:val="multilevel"/>
    <w:tmpl w:val="1F6E2764"/>
    <w:styleLink w:val="CurrentList1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EB65346"/>
    <w:multiLevelType w:val="multilevel"/>
    <w:tmpl w:val="F0E0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5393906">
    <w:abstractNumId w:val="1"/>
  </w:num>
  <w:num w:numId="2" w16cid:durableId="43526243">
    <w:abstractNumId w:val="6"/>
  </w:num>
  <w:num w:numId="3" w16cid:durableId="1244683682">
    <w:abstractNumId w:val="14"/>
  </w:num>
  <w:num w:numId="4" w16cid:durableId="511262453">
    <w:abstractNumId w:val="17"/>
  </w:num>
  <w:num w:numId="5" w16cid:durableId="2067293298">
    <w:abstractNumId w:val="15"/>
  </w:num>
  <w:num w:numId="6" w16cid:durableId="2028486521">
    <w:abstractNumId w:val="0"/>
  </w:num>
  <w:num w:numId="7" w16cid:durableId="1803883930">
    <w:abstractNumId w:val="13"/>
  </w:num>
  <w:num w:numId="8" w16cid:durableId="1489319933">
    <w:abstractNumId w:val="18"/>
  </w:num>
  <w:num w:numId="9" w16cid:durableId="35280060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0F"/>
    <w:rsid w:val="00001F7A"/>
    <w:rsid w:val="00002629"/>
    <w:rsid w:val="00010BD8"/>
    <w:rsid w:val="000111F1"/>
    <w:rsid w:val="0001179D"/>
    <w:rsid w:val="00015EE9"/>
    <w:rsid w:val="00016309"/>
    <w:rsid w:val="000213EB"/>
    <w:rsid w:val="000306DC"/>
    <w:rsid w:val="00044ABD"/>
    <w:rsid w:val="00044CAF"/>
    <w:rsid w:val="00051FC8"/>
    <w:rsid w:val="00061118"/>
    <w:rsid w:val="00082015"/>
    <w:rsid w:val="0008525A"/>
    <w:rsid w:val="00086F62"/>
    <w:rsid w:val="0009223E"/>
    <w:rsid w:val="00092733"/>
    <w:rsid w:val="000966FF"/>
    <w:rsid w:val="00097656"/>
    <w:rsid w:val="000A2D84"/>
    <w:rsid w:val="000A2F8B"/>
    <w:rsid w:val="000A6D7C"/>
    <w:rsid w:val="000A7E86"/>
    <w:rsid w:val="000B1BCF"/>
    <w:rsid w:val="000D2D71"/>
    <w:rsid w:val="000E4A2F"/>
    <w:rsid w:val="000E7230"/>
    <w:rsid w:val="000F07C1"/>
    <w:rsid w:val="000F1A72"/>
    <w:rsid w:val="000F1ACB"/>
    <w:rsid w:val="000F4586"/>
    <w:rsid w:val="000F4C59"/>
    <w:rsid w:val="0010172F"/>
    <w:rsid w:val="00101902"/>
    <w:rsid w:val="001079F3"/>
    <w:rsid w:val="00113B38"/>
    <w:rsid w:val="0012451E"/>
    <w:rsid w:val="00124AC9"/>
    <w:rsid w:val="001304F8"/>
    <w:rsid w:val="00132D9D"/>
    <w:rsid w:val="00136B31"/>
    <w:rsid w:val="00136F9C"/>
    <w:rsid w:val="00143C32"/>
    <w:rsid w:val="00150537"/>
    <w:rsid w:val="00156933"/>
    <w:rsid w:val="001573F4"/>
    <w:rsid w:val="001603B6"/>
    <w:rsid w:val="00161AA8"/>
    <w:rsid w:val="00172F30"/>
    <w:rsid w:val="00175559"/>
    <w:rsid w:val="00191A5E"/>
    <w:rsid w:val="00195959"/>
    <w:rsid w:val="001A711A"/>
    <w:rsid w:val="001B1C65"/>
    <w:rsid w:val="001B5314"/>
    <w:rsid w:val="001C3DA9"/>
    <w:rsid w:val="001E06B7"/>
    <w:rsid w:val="001E0C24"/>
    <w:rsid w:val="001E646E"/>
    <w:rsid w:val="00204D46"/>
    <w:rsid w:val="00204F8B"/>
    <w:rsid w:val="00205F3E"/>
    <w:rsid w:val="0022250F"/>
    <w:rsid w:val="00223618"/>
    <w:rsid w:val="00223EC6"/>
    <w:rsid w:val="00242809"/>
    <w:rsid w:val="00245CE0"/>
    <w:rsid w:val="00251AAB"/>
    <w:rsid w:val="00261B16"/>
    <w:rsid w:val="0026231C"/>
    <w:rsid w:val="00273C03"/>
    <w:rsid w:val="002855AF"/>
    <w:rsid w:val="00292B77"/>
    <w:rsid w:val="002A1F31"/>
    <w:rsid w:val="002B02C6"/>
    <w:rsid w:val="002C092C"/>
    <w:rsid w:val="002C243B"/>
    <w:rsid w:val="002D114E"/>
    <w:rsid w:val="002D41CE"/>
    <w:rsid w:val="002D42C4"/>
    <w:rsid w:val="002E1B72"/>
    <w:rsid w:val="002E41EB"/>
    <w:rsid w:val="002F0887"/>
    <w:rsid w:val="002F76B5"/>
    <w:rsid w:val="003026EF"/>
    <w:rsid w:val="0031589A"/>
    <w:rsid w:val="00323D17"/>
    <w:rsid w:val="00342CC9"/>
    <w:rsid w:val="0034317C"/>
    <w:rsid w:val="00353EB5"/>
    <w:rsid w:val="00354527"/>
    <w:rsid w:val="0035458A"/>
    <w:rsid w:val="003638C8"/>
    <w:rsid w:val="003644FE"/>
    <w:rsid w:val="00366A54"/>
    <w:rsid w:val="00385012"/>
    <w:rsid w:val="00387AB6"/>
    <w:rsid w:val="00387E13"/>
    <w:rsid w:val="003A2217"/>
    <w:rsid w:val="003C0ECA"/>
    <w:rsid w:val="003D2E80"/>
    <w:rsid w:val="004041B4"/>
    <w:rsid w:val="00413532"/>
    <w:rsid w:val="0042228C"/>
    <w:rsid w:val="00431B5E"/>
    <w:rsid w:val="00434667"/>
    <w:rsid w:val="00436647"/>
    <w:rsid w:val="0043666E"/>
    <w:rsid w:val="004427A9"/>
    <w:rsid w:val="00442DDE"/>
    <w:rsid w:val="00446518"/>
    <w:rsid w:val="00446A07"/>
    <w:rsid w:val="00462E1E"/>
    <w:rsid w:val="00477F2D"/>
    <w:rsid w:val="00496ED1"/>
    <w:rsid w:val="004B596B"/>
    <w:rsid w:val="004C4C38"/>
    <w:rsid w:val="004C7311"/>
    <w:rsid w:val="004E007B"/>
    <w:rsid w:val="004E1AFF"/>
    <w:rsid w:val="004E67A1"/>
    <w:rsid w:val="004E74C0"/>
    <w:rsid w:val="004F055E"/>
    <w:rsid w:val="005219BE"/>
    <w:rsid w:val="0052470E"/>
    <w:rsid w:val="00524BD8"/>
    <w:rsid w:val="00531F6B"/>
    <w:rsid w:val="005340EF"/>
    <w:rsid w:val="00541A8B"/>
    <w:rsid w:val="00543058"/>
    <w:rsid w:val="005467DD"/>
    <w:rsid w:val="00546EC1"/>
    <w:rsid w:val="00546F59"/>
    <w:rsid w:val="00554E84"/>
    <w:rsid w:val="0055650F"/>
    <w:rsid w:val="00561C4B"/>
    <w:rsid w:val="0056257A"/>
    <w:rsid w:val="00565F8C"/>
    <w:rsid w:val="00567502"/>
    <w:rsid w:val="00592D02"/>
    <w:rsid w:val="0059362E"/>
    <w:rsid w:val="005A1A7A"/>
    <w:rsid w:val="005A51A8"/>
    <w:rsid w:val="005C4E94"/>
    <w:rsid w:val="005D2E2F"/>
    <w:rsid w:val="005D66C0"/>
    <w:rsid w:val="00604B26"/>
    <w:rsid w:val="00605C29"/>
    <w:rsid w:val="006100A0"/>
    <w:rsid w:val="00615E99"/>
    <w:rsid w:val="00621B42"/>
    <w:rsid w:val="00637F49"/>
    <w:rsid w:val="00643A73"/>
    <w:rsid w:val="00654263"/>
    <w:rsid w:val="00655213"/>
    <w:rsid w:val="00656C7D"/>
    <w:rsid w:val="00657537"/>
    <w:rsid w:val="00657B49"/>
    <w:rsid w:val="00683629"/>
    <w:rsid w:val="006843A9"/>
    <w:rsid w:val="006843DB"/>
    <w:rsid w:val="006A6CC8"/>
    <w:rsid w:val="006B25DC"/>
    <w:rsid w:val="006B2D2D"/>
    <w:rsid w:val="006C594B"/>
    <w:rsid w:val="006E3354"/>
    <w:rsid w:val="006E556E"/>
    <w:rsid w:val="006F477F"/>
    <w:rsid w:val="006F61F9"/>
    <w:rsid w:val="007113BD"/>
    <w:rsid w:val="007122DD"/>
    <w:rsid w:val="00713C20"/>
    <w:rsid w:val="00723E4A"/>
    <w:rsid w:val="007314B4"/>
    <w:rsid w:val="00734E15"/>
    <w:rsid w:val="00752EF9"/>
    <w:rsid w:val="00770B16"/>
    <w:rsid w:val="00786B82"/>
    <w:rsid w:val="00790AF1"/>
    <w:rsid w:val="007914F3"/>
    <w:rsid w:val="007B1A2C"/>
    <w:rsid w:val="007C00B2"/>
    <w:rsid w:val="007D361A"/>
    <w:rsid w:val="007E34B0"/>
    <w:rsid w:val="007E573C"/>
    <w:rsid w:val="007F1C9D"/>
    <w:rsid w:val="007F71BC"/>
    <w:rsid w:val="00804258"/>
    <w:rsid w:val="008044BC"/>
    <w:rsid w:val="00804BC8"/>
    <w:rsid w:val="00817935"/>
    <w:rsid w:val="00833D70"/>
    <w:rsid w:val="008344BB"/>
    <w:rsid w:val="00844A2A"/>
    <w:rsid w:val="00844C18"/>
    <w:rsid w:val="00853BAF"/>
    <w:rsid w:val="008777F1"/>
    <w:rsid w:val="00881881"/>
    <w:rsid w:val="00882D29"/>
    <w:rsid w:val="008A0AAC"/>
    <w:rsid w:val="008A1763"/>
    <w:rsid w:val="008B6CE9"/>
    <w:rsid w:val="008C5BE6"/>
    <w:rsid w:val="008D0FBB"/>
    <w:rsid w:val="008D1A64"/>
    <w:rsid w:val="008D74EB"/>
    <w:rsid w:val="008E1117"/>
    <w:rsid w:val="00915779"/>
    <w:rsid w:val="00923182"/>
    <w:rsid w:val="0094485D"/>
    <w:rsid w:val="009578EA"/>
    <w:rsid w:val="0096251F"/>
    <w:rsid w:val="00962659"/>
    <w:rsid w:val="009760C4"/>
    <w:rsid w:val="00980FB7"/>
    <w:rsid w:val="00985428"/>
    <w:rsid w:val="00985C10"/>
    <w:rsid w:val="00995515"/>
    <w:rsid w:val="009A1FC7"/>
    <w:rsid w:val="009B72A0"/>
    <w:rsid w:val="009D3026"/>
    <w:rsid w:val="009E5569"/>
    <w:rsid w:val="009F0DB6"/>
    <w:rsid w:val="009F443E"/>
    <w:rsid w:val="00A23419"/>
    <w:rsid w:val="00A33939"/>
    <w:rsid w:val="00A3600C"/>
    <w:rsid w:val="00A54573"/>
    <w:rsid w:val="00A56400"/>
    <w:rsid w:val="00A5773F"/>
    <w:rsid w:val="00A616A5"/>
    <w:rsid w:val="00A677DD"/>
    <w:rsid w:val="00A71658"/>
    <w:rsid w:val="00A73EA0"/>
    <w:rsid w:val="00A81FDC"/>
    <w:rsid w:val="00A837EA"/>
    <w:rsid w:val="00AA1A64"/>
    <w:rsid w:val="00AA1DAC"/>
    <w:rsid w:val="00AA282C"/>
    <w:rsid w:val="00AB05D5"/>
    <w:rsid w:val="00AB0666"/>
    <w:rsid w:val="00AB248B"/>
    <w:rsid w:val="00AB4DC8"/>
    <w:rsid w:val="00AD5002"/>
    <w:rsid w:val="00AE0422"/>
    <w:rsid w:val="00AE3E02"/>
    <w:rsid w:val="00AF57E8"/>
    <w:rsid w:val="00B042D8"/>
    <w:rsid w:val="00B10673"/>
    <w:rsid w:val="00B12FA6"/>
    <w:rsid w:val="00B15FCE"/>
    <w:rsid w:val="00B33E62"/>
    <w:rsid w:val="00B35853"/>
    <w:rsid w:val="00B51525"/>
    <w:rsid w:val="00B5523A"/>
    <w:rsid w:val="00B6651B"/>
    <w:rsid w:val="00B9376F"/>
    <w:rsid w:val="00B96A75"/>
    <w:rsid w:val="00BA281D"/>
    <w:rsid w:val="00BB542B"/>
    <w:rsid w:val="00BC50E5"/>
    <w:rsid w:val="00BD766D"/>
    <w:rsid w:val="00C00692"/>
    <w:rsid w:val="00C028CE"/>
    <w:rsid w:val="00C02C6F"/>
    <w:rsid w:val="00C21DD6"/>
    <w:rsid w:val="00C25C8F"/>
    <w:rsid w:val="00C27822"/>
    <w:rsid w:val="00C32B69"/>
    <w:rsid w:val="00C36B6A"/>
    <w:rsid w:val="00C73502"/>
    <w:rsid w:val="00C83EB6"/>
    <w:rsid w:val="00C92476"/>
    <w:rsid w:val="00C945FD"/>
    <w:rsid w:val="00CA6CAC"/>
    <w:rsid w:val="00CA71D1"/>
    <w:rsid w:val="00CC449B"/>
    <w:rsid w:val="00D03689"/>
    <w:rsid w:val="00D30122"/>
    <w:rsid w:val="00D32E3B"/>
    <w:rsid w:val="00D3643C"/>
    <w:rsid w:val="00D378BD"/>
    <w:rsid w:val="00D55EBD"/>
    <w:rsid w:val="00D63420"/>
    <w:rsid w:val="00D659E2"/>
    <w:rsid w:val="00D65F64"/>
    <w:rsid w:val="00D71B7C"/>
    <w:rsid w:val="00D722F6"/>
    <w:rsid w:val="00D728D3"/>
    <w:rsid w:val="00D75004"/>
    <w:rsid w:val="00D82D61"/>
    <w:rsid w:val="00D850B2"/>
    <w:rsid w:val="00D87A92"/>
    <w:rsid w:val="00D969F8"/>
    <w:rsid w:val="00DC249E"/>
    <w:rsid w:val="00DC443E"/>
    <w:rsid w:val="00DD004B"/>
    <w:rsid w:val="00DD25BB"/>
    <w:rsid w:val="00DD373D"/>
    <w:rsid w:val="00DE12C3"/>
    <w:rsid w:val="00DE706E"/>
    <w:rsid w:val="00DF053B"/>
    <w:rsid w:val="00DF0D3B"/>
    <w:rsid w:val="00E0085C"/>
    <w:rsid w:val="00E0288E"/>
    <w:rsid w:val="00E11CD0"/>
    <w:rsid w:val="00E21C00"/>
    <w:rsid w:val="00E27B95"/>
    <w:rsid w:val="00E27EFC"/>
    <w:rsid w:val="00E32E17"/>
    <w:rsid w:val="00E526FE"/>
    <w:rsid w:val="00E82093"/>
    <w:rsid w:val="00E82377"/>
    <w:rsid w:val="00E82CF8"/>
    <w:rsid w:val="00E84662"/>
    <w:rsid w:val="00E84EAA"/>
    <w:rsid w:val="00E91B5F"/>
    <w:rsid w:val="00E921DB"/>
    <w:rsid w:val="00EB199D"/>
    <w:rsid w:val="00EB1A31"/>
    <w:rsid w:val="00ED4651"/>
    <w:rsid w:val="00ED4997"/>
    <w:rsid w:val="00ED7B41"/>
    <w:rsid w:val="00EF5F1A"/>
    <w:rsid w:val="00F010B5"/>
    <w:rsid w:val="00F14B99"/>
    <w:rsid w:val="00F15748"/>
    <w:rsid w:val="00F16D93"/>
    <w:rsid w:val="00F22091"/>
    <w:rsid w:val="00F22742"/>
    <w:rsid w:val="00F26CDF"/>
    <w:rsid w:val="00F409CE"/>
    <w:rsid w:val="00F51701"/>
    <w:rsid w:val="00F51BCC"/>
    <w:rsid w:val="00F56B1B"/>
    <w:rsid w:val="00F57D46"/>
    <w:rsid w:val="00F7270A"/>
    <w:rsid w:val="00F845CB"/>
    <w:rsid w:val="00F96A5F"/>
    <w:rsid w:val="00FB205C"/>
    <w:rsid w:val="00FB3902"/>
    <w:rsid w:val="00FB47BD"/>
    <w:rsid w:val="00FC0957"/>
    <w:rsid w:val="00FC285B"/>
    <w:rsid w:val="00FC6CE5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F6D8E"/>
  <w15:chartTrackingRefBased/>
  <w15:docId w15:val="{6E6F93C4-7EC8-4077-9CD6-3A49888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kern w:val="28"/>
        <w:sz w:val="24"/>
        <w:szCs w:val="24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62"/>
  </w:style>
  <w:style w:type="paragraph" w:styleId="Heading1">
    <w:name w:val="heading 1"/>
    <w:basedOn w:val="Normal"/>
    <w:next w:val="Normal"/>
    <w:link w:val="Heading1Char"/>
    <w:qFormat/>
    <w:rsid w:val="00531F6B"/>
    <w:pPr>
      <w:keepNext/>
      <w:numPr>
        <w:numId w:val="1"/>
      </w:numPr>
      <w:suppressAutoHyphens/>
      <w:spacing w:before="240" w:after="60" w:line="240" w:lineRule="auto"/>
      <w:ind w:left="426"/>
      <w:jc w:val="both"/>
      <w:outlineLvl w:val="0"/>
    </w:pPr>
    <w:rPr>
      <w:rFonts w:ascii="StobiSerif Regular" w:eastAsia="Times New Roman" w:hAnsi="StobiSerif Regular" w:cs="Arial"/>
      <w:b/>
      <w:bCs/>
      <w:kern w:val="1"/>
      <w:sz w:val="26"/>
      <w:szCs w:val="26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531F6B"/>
    <w:pPr>
      <w:suppressAutoHyphens/>
      <w:spacing w:after="0" w:line="240" w:lineRule="auto"/>
      <w:jc w:val="both"/>
      <w:outlineLvl w:val="1"/>
    </w:pPr>
    <w:rPr>
      <w:rFonts w:ascii="StobiSerif Regular" w:eastAsia="Times New Roman" w:hAnsi="StobiSerif Regular" w:cs="Times New Roman"/>
      <w:b/>
      <w:kern w:val="0"/>
      <w:sz w:val="22"/>
      <w:szCs w:val="22"/>
      <w:u w:val="single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31589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531F6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531F6B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MAC C Times" w:eastAsia="Times New Roman" w:hAnsi="MAC C Times" w:cs="Times New Roman"/>
      <w:b/>
      <w:i/>
      <w:kern w:val="0"/>
      <w:szCs w:val="20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531F6B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531F6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82"/>
  </w:style>
  <w:style w:type="paragraph" w:styleId="Footer">
    <w:name w:val="footer"/>
    <w:basedOn w:val="Normal"/>
    <w:link w:val="FooterChar"/>
    <w:unhideWhenUsed/>
    <w:rsid w:val="0092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3182"/>
  </w:style>
  <w:style w:type="paragraph" w:styleId="NoSpacing">
    <w:name w:val="No Spacing"/>
    <w:link w:val="NoSpacingChar"/>
    <w:uiPriority w:val="1"/>
    <w:qFormat/>
    <w:rsid w:val="00086F6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086F62"/>
    <w:rPr>
      <w:rFonts w:asciiTheme="minorHAnsi" w:eastAsiaTheme="minorEastAsia" w:hAnsiTheme="minorHAnsi" w:cstheme="minorBidi"/>
      <w:kern w:val="0"/>
      <w:sz w:val="22"/>
      <w:szCs w:val="22"/>
      <w:lang w:val="en-US"/>
    </w:rPr>
  </w:style>
  <w:style w:type="table" w:styleId="TableGrid">
    <w:name w:val="Table Grid"/>
    <w:basedOn w:val="TableNormal"/>
    <w:rsid w:val="0035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56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9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nhideWhenUsed/>
    <w:rsid w:val="003C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0EC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D4651"/>
    <w:rPr>
      <w:b/>
      <w:bCs/>
    </w:rPr>
  </w:style>
  <w:style w:type="paragraph" w:styleId="ListParagraph">
    <w:name w:val="List Paragraph"/>
    <w:aliases w:val="lp1,numbered,Bullet List,FooterText,List Paragraph1,Paragraphe de liste1,Bulletr List Paragraph,列出段落,列出段落1,List Paragraph2,List Paragraph21,Párrafo de lista1,Parágrafo da Lista1,リスト段落1,Listeafsnit1,Colorful List - Accent 11,Bullit,Bullets"/>
    <w:basedOn w:val="Normal"/>
    <w:link w:val="ListParagraphChar"/>
    <w:uiPriority w:val="34"/>
    <w:qFormat/>
    <w:rsid w:val="00B96A75"/>
    <w:pPr>
      <w:spacing w:after="0" w:line="240" w:lineRule="auto"/>
      <w:ind w:left="720"/>
    </w:pPr>
    <w:rPr>
      <w:rFonts w:asciiTheme="minorHAnsi" w:hAnsiTheme="minorHAnsi" w:cstheme="minorBidi"/>
      <w:kern w:val="0"/>
      <w:sz w:val="22"/>
      <w:szCs w:val="22"/>
    </w:rPr>
  </w:style>
  <w:style w:type="character" w:styleId="CommentReference">
    <w:name w:val="annotation reference"/>
    <w:basedOn w:val="DefaultParagraphFont"/>
    <w:unhideWhenUsed/>
    <w:rsid w:val="005A51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5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5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A5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51A8"/>
    <w:rPr>
      <w:b/>
      <w:bCs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5A51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B542B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</w:rPr>
  </w:style>
  <w:style w:type="character" w:styleId="FootnoteReference">
    <w:name w:val="footnote reference"/>
    <w:uiPriority w:val="99"/>
    <w:rsid w:val="00AF57E8"/>
    <w:rPr>
      <w:vertAlign w:val="superscript"/>
    </w:rPr>
  </w:style>
  <w:style w:type="character" w:customStyle="1" w:styleId="ListParagraphChar">
    <w:name w:val="List Paragraph Char"/>
    <w:aliases w:val="lp1 Char,numbered Char,Bullet List Char,FooterText Char,List Paragraph1 Char,Paragraphe de liste1 Char,Bulletr List Paragraph Char,列出段落 Char,列出段落1 Char,List Paragraph2 Char,List Paragraph21 Char,Párrafo de lista1 Char,リスト段落1 Char"/>
    <w:link w:val="ListParagraph"/>
    <w:uiPriority w:val="34"/>
    <w:qFormat/>
    <w:rsid w:val="0031589A"/>
    <w:rPr>
      <w:rFonts w:asciiTheme="minorHAnsi" w:hAnsiTheme="minorHAnsi" w:cstheme="minorBidi"/>
      <w:kern w:val="0"/>
      <w:sz w:val="22"/>
      <w:szCs w:val="22"/>
    </w:rPr>
  </w:style>
  <w:style w:type="paragraph" w:customStyle="1" w:styleId="StyleHeading311pt">
    <w:name w:val="Style Heading 3 + 11 pt"/>
    <w:basedOn w:val="Heading3"/>
    <w:link w:val="StyleHeading311ptChar1"/>
    <w:rsid w:val="0031589A"/>
    <w:pPr>
      <w:keepLines w:val="0"/>
      <w:suppressAutoHyphens/>
      <w:spacing w:before="120" w:after="60" w:line="240" w:lineRule="auto"/>
    </w:pPr>
    <w:rPr>
      <w:rFonts w:ascii="Times New Roman" w:eastAsia="Times New Roman" w:hAnsi="Times New Roman" w:cs="Arial"/>
      <w:b/>
      <w:bCs/>
      <w:color w:val="auto"/>
      <w:kern w:val="0"/>
      <w:szCs w:val="26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31589A"/>
    <w:rPr>
      <w:rFonts w:asciiTheme="majorHAnsi" w:eastAsiaTheme="majorEastAsia" w:hAnsiTheme="majorHAnsi"/>
      <w:color w:val="1F3763" w:themeColor="accent1" w:themeShade="7F"/>
    </w:rPr>
  </w:style>
  <w:style w:type="paragraph" w:styleId="BodyText">
    <w:name w:val="Body Text"/>
    <w:basedOn w:val="Normal"/>
    <w:link w:val="BodyTextChar"/>
    <w:qFormat/>
    <w:rsid w:val="00B042D8"/>
    <w:pPr>
      <w:suppressAutoHyphens/>
      <w:spacing w:after="0" w:line="240" w:lineRule="auto"/>
      <w:jc w:val="center"/>
    </w:pPr>
    <w:rPr>
      <w:rFonts w:eastAsia="Times New Roman" w:cs="Times New Roman"/>
      <w:kern w:val="0"/>
      <w:sz w:val="28"/>
      <w:lang w:val="x-none" w:eastAsia="ar-SA"/>
    </w:rPr>
  </w:style>
  <w:style w:type="character" w:customStyle="1" w:styleId="BodyTextChar">
    <w:name w:val="Body Text Char"/>
    <w:basedOn w:val="DefaultParagraphFont"/>
    <w:link w:val="BodyText"/>
    <w:qFormat/>
    <w:rsid w:val="00B042D8"/>
    <w:rPr>
      <w:rFonts w:eastAsia="Times New Roman" w:cs="Times New Roman"/>
      <w:kern w:val="0"/>
      <w:sz w:val="28"/>
      <w:lang w:val="x-none" w:eastAsia="ar-SA"/>
    </w:rPr>
  </w:style>
  <w:style w:type="character" w:customStyle="1" w:styleId="Heading1Char">
    <w:name w:val="Heading 1 Char"/>
    <w:basedOn w:val="DefaultParagraphFont"/>
    <w:link w:val="Heading1"/>
    <w:rsid w:val="00531F6B"/>
    <w:rPr>
      <w:rFonts w:ascii="StobiSerif Regular" w:eastAsia="Times New Roman" w:hAnsi="StobiSerif Regular" w:cs="Arial"/>
      <w:b/>
      <w:bCs/>
      <w:kern w:val="1"/>
      <w:sz w:val="26"/>
      <w:szCs w:val="26"/>
      <w:lang w:eastAsia="ar-SA"/>
    </w:rPr>
  </w:style>
  <w:style w:type="character" w:customStyle="1" w:styleId="Heading2Char">
    <w:name w:val="Heading 2 Char"/>
    <w:basedOn w:val="DefaultParagraphFont"/>
    <w:link w:val="Heading2"/>
    <w:rsid w:val="00531F6B"/>
    <w:rPr>
      <w:rFonts w:ascii="StobiSerif Regular" w:eastAsia="Times New Roman" w:hAnsi="StobiSerif Regular" w:cs="Times New Roman"/>
      <w:b/>
      <w:kern w:val="0"/>
      <w:sz w:val="22"/>
      <w:szCs w:val="22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531F6B"/>
    <w:rPr>
      <w:rFonts w:ascii="Calibri" w:eastAsia="Times New Roman" w:hAnsi="Calibri" w:cs="Times New Roman"/>
      <w:b/>
      <w:bCs/>
      <w:kern w:val="0"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531F6B"/>
    <w:rPr>
      <w:rFonts w:ascii="MAC C Times" w:eastAsia="Times New Roman" w:hAnsi="MAC C Times" w:cs="Times New Roman"/>
      <w:b/>
      <w:i/>
      <w:kern w:val="0"/>
      <w:szCs w:val="20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531F6B"/>
    <w:rPr>
      <w:rFonts w:ascii="Times New Roman" w:eastAsia="Times New Roman" w:hAnsi="Times New Roman" w:cs="Times New Roman"/>
      <w:b/>
      <w:bCs/>
      <w:kern w:val="0"/>
      <w:sz w:val="22"/>
      <w:szCs w:val="22"/>
      <w:lang w:eastAsia="ar-SA"/>
    </w:rPr>
  </w:style>
  <w:style w:type="character" w:customStyle="1" w:styleId="Heading8Char">
    <w:name w:val="Heading 8 Char"/>
    <w:basedOn w:val="DefaultParagraphFont"/>
    <w:link w:val="Heading8"/>
    <w:rsid w:val="00531F6B"/>
    <w:rPr>
      <w:rFonts w:ascii="Times New Roman" w:eastAsia="Times New Roman" w:hAnsi="Times New Roman" w:cs="Times New Roman"/>
      <w:i/>
      <w:iCs/>
      <w:kern w:val="0"/>
      <w:lang w:eastAsia="en-GB"/>
    </w:rPr>
  </w:style>
  <w:style w:type="character" w:customStyle="1" w:styleId="WW8Num2z0">
    <w:name w:val="WW8Num2z0"/>
    <w:rsid w:val="00531F6B"/>
    <w:rPr>
      <w:rFonts w:ascii="Times New Roman" w:hAnsi="Times New Roman" w:cs="Times New Roman"/>
      <w:color w:val="000000"/>
    </w:rPr>
  </w:style>
  <w:style w:type="character" w:customStyle="1" w:styleId="WW8Num3z0">
    <w:name w:val="WW8Num3z0"/>
    <w:rsid w:val="00531F6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531F6B"/>
    <w:rPr>
      <w:rFonts w:ascii="Times New Roman" w:hAnsi="Times New Roman" w:cs="Times New Roman"/>
    </w:rPr>
  </w:style>
  <w:style w:type="character" w:customStyle="1" w:styleId="WW8Num5z0">
    <w:name w:val="WW8Num5z0"/>
    <w:rsid w:val="00531F6B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531F6B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31F6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31F6B"/>
  </w:style>
  <w:style w:type="character" w:customStyle="1" w:styleId="WW8Num1z0">
    <w:name w:val="WW8Num1z0"/>
    <w:rsid w:val="00531F6B"/>
    <w:rPr>
      <w:rFonts w:ascii="Times New Roman" w:hAnsi="Times New Roman" w:cs="Times New Roman"/>
    </w:rPr>
  </w:style>
  <w:style w:type="character" w:customStyle="1" w:styleId="WW8Num3z1">
    <w:name w:val="WW8Num3z1"/>
    <w:rsid w:val="00531F6B"/>
    <w:rPr>
      <w:rFonts w:ascii="Courier New" w:hAnsi="Courier New" w:cs="Courier New"/>
    </w:rPr>
  </w:style>
  <w:style w:type="character" w:customStyle="1" w:styleId="WW8Num3z2">
    <w:name w:val="WW8Num3z2"/>
    <w:rsid w:val="00531F6B"/>
    <w:rPr>
      <w:rFonts w:ascii="Wingdings" w:hAnsi="Wingdings"/>
    </w:rPr>
  </w:style>
  <w:style w:type="character" w:customStyle="1" w:styleId="WW8Num3z3">
    <w:name w:val="WW8Num3z3"/>
    <w:rsid w:val="00531F6B"/>
    <w:rPr>
      <w:rFonts w:ascii="Symbol" w:hAnsi="Symbol"/>
    </w:rPr>
  </w:style>
  <w:style w:type="character" w:customStyle="1" w:styleId="WW8Num5z1">
    <w:name w:val="WW8Num5z1"/>
    <w:rsid w:val="00531F6B"/>
    <w:rPr>
      <w:rFonts w:ascii="Courier New" w:hAnsi="Courier New" w:cs="Courier New"/>
    </w:rPr>
  </w:style>
  <w:style w:type="character" w:customStyle="1" w:styleId="WW8Num5z2">
    <w:name w:val="WW8Num5z2"/>
    <w:rsid w:val="00531F6B"/>
    <w:rPr>
      <w:rFonts w:ascii="Wingdings" w:hAnsi="Wingdings"/>
    </w:rPr>
  </w:style>
  <w:style w:type="character" w:customStyle="1" w:styleId="WW8Num5z3">
    <w:name w:val="WW8Num5z3"/>
    <w:rsid w:val="00531F6B"/>
    <w:rPr>
      <w:rFonts w:ascii="Symbol" w:hAnsi="Symbol"/>
    </w:rPr>
  </w:style>
  <w:style w:type="character" w:customStyle="1" w:styleId="WW8Num6z1">
    <w:name w:val="WW8Num6z1"/>
    <w:rsid w:val="00531F6B"/>
    <w:rPr>
      <w:rFonts w:ascii="Courier New" w:hAnsi="Courier New" w:cs="Courier New"/>
    </w:rPr>
  </w:style>
  <w:style w:type="character" w:customStyle="1" w:styleId="WW8Num6z2">
    <w:name w:val="WW8Num6z2"/>
    <w:rsid w:val="00531F6B"/>
    <w:rPr>
      <w:rFonts w:ascii="Wingdings" w:hAnsi="Wingdings"/>
    </w:rPr>
  </w:style>
  <w:style w:type="character" w:customStyle="1" w:styleId="WW8Num6z3">
    <w:name w:val="WW8Num6z3"/>
    <w:rsid w:val="00531F6B"/>
    <w:rPr>
      <w:rFonts w:ascii="Symbol" w:hAnsi="Symbol"/>
    </w:rPr>
  </w:style>
  <w:style w:type="character" w:customStyle="1" w:styleId="WW8Num7z1">
    <w:name w:val="WW8Num7z1"/>
    <w:rsid w:val="00531F6B"/>
    <w:rPr>
      <w:rFonts w:ascii="Courier New" w:hAnsi="Courier New" w:cs="Courier New"/>
    </w:rPr>
  </w:style>
  <w:style w:type="character" w:customStyle="1" w:styleId="WW8Num7z2">
    <w:name w:val="WW8Num7z2"/>
    <w:rsid w:val="00531F6B"/>
    <w:rPr>
      <w:rFonts w:ascii="Wingdings" w:hAnsi="Wingdings"/>
    </w:rPr>
  </w:style>
  <w:style w:type="character" w:customStyle="1" w:styleId="WW8Num7z3">
    <w:name w:val="WW8Num7z3"/>
    <w:rsid w:val="00531F6B"/>
    <w:rPr>
      <w:rFonts w:ascii="Symbol" w:hAnsi="Symbol"/>
    </w:rPr>
  </w:style>
  <w:style w:type="character" w:customStyle="1" w:styleId="WW8Num10z0">
    <w:name w:val="WW8Num10z0"/>
    <w:rsid w:val="00531F6B"/>
    <w:rPr>
      <w:rFonts w:ascii="Symbol" w:hAnsi="Symbol"/>
    </w:rPr>
  </w:style>
  <w:style w:type="character" w:customStyle="1" w:styleId="WW8Num10z1">
    <w:name w:val="WW8Num10z1"/>
    <w:rsid w:val="00531F6B"/>
    <w:rPr>
      <w:rFonts w:ascii="Courier New" w:hAnsi="Courier New" w:cs="Courier New"/>
    </w:rPr>
  </w:style>
  <w:style w:type="character" w:customStyle="1" w:styleId="WW8Num10z2">
    <w:name w:val="WW8Num10z2"/>
    <w:rsid w:val="00531F6B"/>
    <w:rPr>
      <w:rFonts w:ascii="Wingdings" w:hAnsi="Wingdings"/>
    </w:rPr>
  </w:style>
  <w:style w:type="character" w:customStyle="1" w:styleId="WW8Num11z0">
    <w:name w:val="WW8Num11z0"/>
    <w:rsid w:val="00531F6B"/>
    <w:rPr>
      <w:rFonts w:ascii="Symbol" w:hAnsi="Symbol"/>
    </w:rPr>
  </w:style>
  <w:style w:type="character" w:customStyle="1" w:styleId="WW8Num12z0">
    <w:name w:val="WW8Num12z0"/>
    <w:rsid w:val="00531F6B"/>
    <w:rPr>
      <w:rFonts w:ascii="Symbol" w:hAnsi="Symbol"/>
    </w:rPr>
  </w:style>
  <w:style w:type="character" w:customStyle="1" w:styleId="WW8Num12z1">
    <w:name w:val="WW8Num12z1"/>
    <w:rsid w:val="00531F6B"/>
    <w:rPr>
      <w:rFonts w:ascii="Courier New" w:hAnsi="Courier New" w:cs="Courier New"/>
    </w:rPr>
  </w:style>
  <w:style w:type="character" w:customStyle="1" w:styleId="WW8Num12z2">
    <w:name w:val="WW8Num12z2"/>
    <w:rsid w:val="00531F6B"/>
    <w:rPr>
      <w:rFonts w:ascii="Wingdings" w:hAnsi="Wingdings"/>
    </w:rPr>
  </w:style>
  <w:style w:type="character" w:customStyle="1" w:styleId="FootnoteCharacters">
    <w:name w:val="Footnote Characters"/>
    <w:rsid w:val="00531F6B"/>
    <w:rPr>
      <w:vertAlign w:val="superscript"/>
    </w:rPr>
  </w:style>
  <w:style w:type="character" w:styleId="PageNumber">
    <w:name w:val="page number"/>
    <w:basedOn w:val="DefaultParagraphFont"/>
    <w:rsid w:val="00531F6B"/>
  </w:style>
  <w:style w:type="character" w:customStyle="1" w:styleId="EndnoteTextChar">
    <w:name w:val="Endnote Text Char"/>
    <w:rsid w:val="00531F6B"/>
    <w:rPr>
      <w:lang w:val="en-GB"/>
    </w:rPr>
  </w:style>
  <w:style w:type="character" w:customStyle="1" w:styleId="EndnoteCharacters">
    <w:name w:val="Endnote Characters"/>
    <w:rsid w:val="00531F6B"/>
    <w:rPr>
      <w:vertAlign w:val="superscript"/>
    </w:rPr>
  </w:style>
  <w:style w:type="character" w:styleId="EndnoteReference">
    <w:name w:val="endnote reference"/>
    <w:rsid w:val="00531F6B"/>
    <w:rPr>
      <w:vertAlign w:val="superscript"/>
    </w:rPr>
  </w:style>
  <w:style w:type="character" w:customStyle="1" w:styleId="NumberingSymbols">
    <w:name w:val="Numbering Symbols"/>
    <w:rsid w:val="00531F6B"/>
  </w:style>
  <w:style w:type="paragraph" w:customStyle="1" w:styleId="Heading">
    <w:name w:val="Heading"/>
    <w:basedOn w:val="Normal"/>
    <w:next w:val="BodyText"/>
    <w:rsid w:val="00531F6B"/>
    <w:pPr>
      <w:keepNext/>
      <w:suppressAutoHyphens/>
      <w:spacing w:before="240" w:after="120" w:line="240" w:lineRule="auto"/>
    </w:pPr>
    <w:rPr>
      <w:rFonts w:eastAsia="SimSun" w:cs="Mangal"/>
      <w:kern w:val="0"/>
      <w:sz w:val="28"/>
      <w:szCs w:val="28"/>
      <w:lang w:val="en-GB" w:eastAsia="ar-SA"/>
    </w:rPr>
  </w:style>
  <w:style w:type="paragraph" w:styleId="List">
    <w:name w:val="List"/>
    <w:basedOn w:val="BodyText"/>
    <w:rsid w:val="00531F6B"/>
    <w:rPr>
      <w:rFonts w:cs="Mangal"/>
      <w:lang w:val="en-US"/>
    </w:rPr>
  </w:style>
  <w:style w:type="paragraph" w:customStyle="1" w:styleId="Index">
    <w:name w:val="Index"/>
    <w:basedOn w:val="Normal"/>
    <w:rsid w:val="00531F6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rsid w:val="00531F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F6B"/>
    <w:rPr>
      <w:rFonts w:ascii="Times New Roman" w:eastAsia="Times New Roman" w:hAnsi="Times New Roman" w:cs="Times New Roman"/>
      <w:kern w:val="0"/>
      <w:sz w:val="20"/>
      <w:szCs w:val="20"/>
      <w:lang w:val="en-GB" w:eastAsia="ar-SA"/>
    </w:rPr>
  </w:style>
  <w:style w:type="paragraph" w:customStyle="1" w:styleId="Style2Bold">
    <w:name w:val="Style Булет 2 + Bold"/>
    <w:basedOn w:val="Normal"/>
    <w:rsid w:val="00531F6B"/>
    <w:pPr>
      <w:keepNext/>
      <w:keepLines/>
      <w:widowControl w:val="0"/>
      <w:suppressAutoHyphens/>
      <w:spacing w:after="0" w:line="240" w:lineRule="auto"/>
      <w:ind w:left="1080"/>
      <w:jc w:val="both"/>
    </w:pPr>
    <w:rPr>
      <w:rFonts w:eastAsia="Times New Roman" w:cs="Times New Roman"/>
      <w:bCs/>
      <w:kern w:val="0"/>
      <w:sz w:val="22"/>
      <w:lang w:eastAsia="ar-SA"/>
    </w:rPr>
  </w:style>
  <w:style w:type="paragraph" w:customStyle="1" w:styleId="a0">
    <w:name w:val="Алинеја"/>
    <w:basedOn w:val="Normal"/>
    <w:rsid w:val="00531F6B"/>
    <w:pPr>
      <w:keepNext/>
      <w:keepLines/>
      <w:widowControl w:val="0"/>
      <w:suppressAutoHyphens/>
      <w:spacing w:after="0" w:line="240" w:lineRule="auto"/>
      <w:ind w:left="1412" w:hanging="562"/>
      <w:jc w:val="both"/>
    </w:pPr>
    <w:rPr>
      <w:rFonts w:eastAsia="Times New Roman" w:cs="Times New Roman"/>
      <w:kern w:val="0"/>
      <w:sz w:val="22"/>
      <w:szCs w:val="22"/>
      <w:lang w:eastAsia="ar-SA"/>
    </w:rPr>
  </w:style>
  <w:style w:type="paragraph" w:customStyle="1" w:styleId="a1">
    <w:name w:val="Текст"/>
    <w:basedOn w:val="Normal"/>
    <w:rsid w:val="00531F6B"/>
    <w:pPr>
      <w:keepNext/>
      <w:keepLines/>
      <w:widowControl w:val="0"/>
      <w:suppressAutoHyphens/>
      <w:spacing w:after="0" w:line="240" w:lineRule="auto"/>
      <w:ind w:firstLine="720"/>
      <w:jc w:val="both"/>
    </w:pPr>
    <w:rPr>
      <w:rFonts w:eastAsia="Times New Roman" w:cs="Times New Roman"/>
      <w:kern w:val="0"/>
      <w:sz w:val="22"/>
      <w:lang w:eastAsia="ar-SA"/>
    </w:rPr>
  </w:style>
  <w:style w:type="paragraph" w:customStyle="1" w:styleId="StyleHeading1TimesNewRoman11ptCentered">
    <w:name w:val="Style Heading 1 + Times New Roman 11 pt Centered"/>
    <w:basedOn w:val="Heading1"/>
    <w:rsid w:val="00531F6B"/>
    <w:pPr>
      <w:numPr>
        <w:numId w:val="0"/>
      </w:numPr>
      <w:spacing w:before="0" w:after="0"/>
      <w:jc w:val="center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StyleHeading3Right005cm">
    <w:name w:val="Style Heading 3 + Right:  005 cm"/>
    <w:basedOn w:val="Heading3"/>
    <w:rsid w:val="00531F6B"/>
    <w:pPr>
      <w:keepLines w:val="0"/>
      <w:suppressAutoHyphens/>
      <w:spacing w:before="240" w:after="60" w:line="240" w:lineRule="auto"/>
      <w:ind w:right="26"/>
    </w:pPr>
    <w:rPr>
      <w:rFonts w:ascii="Times New Roman" w:eastAsia="Times New Roman" w:hAnsi="Times New Roman" w:cs="Times New Roman"/>
      <w:b/>
      <w:bCs/>
      <w:color w:val="auto"/>
      <w:kern w:val="0"/>
      <w:szCs w:val="20"/>
      <w:lang w:val="en-GB" w:eastAsia="ar-SA"/>
    </w:rPr>
  </w:style>
  <w:style w:type="paragraph" w:styleId="EndnoteText">
    <w:name w:val="endnote text"/>
    <w:basedOn w:val="Normal"/>
    <w:link w:val="EndnoteTextChar1"/>
    <w:rsid w:val="00531F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</w:rPr>
  </w:style>
  <w:style w:type="character" w:customStyle="1" w:styleId="EndnoteTextChar1">
    <w:name w:val="Endnote Text Char1"/>
    <w:basedOn w:val="DefaultParagraphFont"/>
    <w:link w:val="EndnoteText"/>
    <w:rsid w:val="00531F6B"/>
    <w:rPr>
      <w:rFonts w:ascii="Times New Roman" w:eastAsia="Times New Roman" w:hAnsi="Times New Roman" w:cs="Times New Roman"/>
      <w:kern w:val="0"/>
      <w:sz w:val="20"/>
      <w:szCs w:val="20"/>
      <w:lang w:val="en-GB" w:eastAsia="ar-SA"/>
    </w:rPr>
  </w:style>
  <w:style w:type="paragraph" w:customStyle="1" w:styleId="TableContents">
    <w:name w:val="Table Contents"/>
    <w:basedOn w:val="Normal"/>
    <w:rsid w:val="00531F6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GB" w:eastAsia="ar-SA"/>
    </w:rPr>
  </w:style>
  <w:style w:type="paragraph" w:customStyle="1" w:styleId="TableHeading">
    <w:name w:val="Table Heading"/>
    <w:basedOn w:val="TableContents"/>
    <w:rsid w:val="00531F6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31F6B"/>
    <w:rPr>
      <w:lang w:val="en-US"/>
    </w:rPr>
  </w:style>
  <w:style w:type="paragraph" w:styleId="NormalWeb">
    <w:name w:val="Normal (Web)"/>
    <w:basedOn w:val="Normal"/>
    <w:rsid w:val="00531F6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  <w:style w:type="paragraph" w:customStyle="1" w:styleId="a2">
    <w:name w:val="Став"/>
    <w:basedOn w:val="Normal"/>
    <w:rsid w:val="00531F6B"/>
    <w:pPr>
      <w:keepNext/>
      <w:keepLines/>
      <w:spacing w:after="120" w:line="240" w:lineRule="auto"/>
      <w:jc w:val="both"/>
    </w:pPr>
    <w:rPr>
      <w:rFonts w:ascii="StobiSerif Regular" w:eastAsia="Times New Roman" w:hAnsi="StobiSerif Regular" w:cs="Times New Roman"/>
      <w:kern w:val="0"/>
      <w:sz w:val="22"/>
    </w:rPr>
  </w:style>
  <w:style w:type="paragraph" w:styleId="HTMLPreformatted">
    <w:name w:val="HTML Preformatted"/>
    <w:basedOn w:val="Normal"/>
    <w:link w:val="HTMLPreformattedChar"/>
    <w:unhideWhenUsed/>
    <w:rsid w:val="00531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531F6B"/>
    <w:rPr>
      <w:rFonts w:ascii="Courier New" w:eastAsia="Times New Roman" w:hAnsi="Courier New" w:cs="Times New Roman"/>
      <w:kern w:val="0"/>
      <w:sz w:val="20"/>
      <w:szCs w:val="20"/>
      <w:lang w:val="en-GB" w:eastAsia="ar-SA"/>
    </w:rPr>
  </w:style>
  <w:style w:type="paragraph" w:customStyle="1" w:styleId="2">
    <w:name w:val="Булет 2"/>
    <w:basedOn w:val="Normal"/>
    <w:rsid w:val="00531F6B"/>
    <w:pPr>
      <w:keepNext/>
      <w:overflowPunct w:val="0"/>
      <w:autoSpaceDE w:val="0"/>
      <w:autoSpaceDN w:val="0"/>
      <w:adjustRightInd w:val="0"/>
      <w:spacing w:after="0" w:line="240" w:lineRule="auto"/>
      <w:ind w:left="720" w:hanging="425"/>
      <w:jc w:val="both"/>
      <w:textAlignment w:val="baseline"/>
    </w:pPr>
    <w:rPr>
      <w:rFonts w:ascii="StobiSerif Regular" w:eastAsia="Times New Roman" w:hAnsi="StobiSerif Regular" w:cs="Times New Roman"/>
      <w:kern w:val="0"/>
      <w:sz w:val="22"/>
      <w:szCs w:val="22"/>
      <w:lang w:eastAsia="ar-SA"/>
    </w:rPr>
  </w:style>
  <w:style w:type="paragraph" w:customStyle="1" w:styleId="tevilnatoka111">
    <w:name w:val="Številčna točka 1.1.1"/>
    <w:basedOn w:val="Normal"/>
    <w:qFormat/>
    <w:rsid w:val="00531F6B"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kern w:val="0"/>
      <w:sz w:val="22"/>
      <w:szCs w:val="16"/>
      <w:lang w:val="sl-SI" w:eastAsia="sl-SI"/>
    </w:rPr>
  </w:style>
  <w:style w:type="paragraph" w:customStyle="1" w:styleId="a">
    <w:name w:val="Точка со број"/>
    <w:basedOn w:val="Normal"/>
    <w:link w:val="Char"/>
    <w:qFormat/>
    <w:rsid w:val="00531F6B"/>
    <w:pPr>
      <w:keepNext/>
      <w:numPr>
        <w:numId w:val="3"/>
      </w:numPr>
      <w:spacing w:before="120" w:after="120" w:line="240" w:lineRule="auto"/>
      <w:contextualSpacing/>
      <w:jc w:val="both"/>
    </w:pPr>
    <w:rPr>
      <w:rFonts w:ascii="StobiSerif Regular" w:eastAsia="Times New Roman" w:hAnsi="StobiSerif Regular" w:cs="Times New Roman"/>
      <w:kern w:val="0"/>
      <w:sz w:val="22"/>
      <w:szCs w:val="22"/>
      <w:lang w:val="sl-SI" w:eastAsia="sl-SI"/>
    </w:rPr>
  </w:style>
  <w:style w:type="character" w:customStyle="1" w:styleId="Char">
    <w:name w:val="Точка со број Char"/>
    <w:link w:val="a"/>
    <w:rsid w:val="00531F6B"/>
    <w:rPr>
      <w:rFonts w:ascii="StobiSerif Regular" w:eastAsia="Times New Roman" w:hAnsi="StobiSerif Regular" w:cs="Times New Roman"/>
      <w:kern w:val="0"/>
      <w:sz w:val="22"/>
      <w:szCs w:val="22"/>
      <w:lang w:val="sl-SI" w:eastAsia="sl-SI"/>
    </w:rPr>
  </w:style>
  <w:style w:type="paragraph" w:customStyle="1" w:styleId="tevilnatoka11Nova">
    <w:name w:val="Številčna točka 1.1 Nova"/>
    <w:basedOn w:val="a"/>
    <w:qFormat/>
    <w:rsid w:val="00531F6B"/>
    <w:pPr>
      <w:numPr>
        <w:ilvl w:val="1"/>
      </w:numPr>
      <w:tabs>
        <w:tab w:val="clear" w:pos="425"/>
      </w:tabs>
      <w:ind w:left="1440" w:hanging="360"/>
    </w:pPr>
  </w:style>
  <w:style w:type="paragraph" w:styleId="TOC2">
    <w:name w:val="toc 2"/>
    <w:basedOn w:val="Normal"/>
    <w:next w:val="Normal"/>
    <w:autoRedefine/>
    <w:unhideWhenUsed/>
    <w:rsid w:val="00531F6B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kern w:val="0"/>
      <w:lang w:val="en-GB" w:eastAsia="ar-SA"/>
    </w:rPr>
  </w:style>
  <w:style w:type="paragraph" w:styleId="TOC1">
    <w:name w:val="toc 1"/>
    <w:basedOn w:val="Normal"/>
    <w:next w:val="Normal"/>
    <w:autoRedefine/>
    <w:unhideWhenUsed/>
    <w:rsid w:val="00531F6B"/>
    <w:pPr>
      <w:suppressAutoHyphens/>
      <w:spacing w:after="0" w:line="240" w:lineRule="auto"/>
    </w:pPr>
    <w:rPr>
      <w:rFonts w:ascii="StobiSerif Regular" w:eastAsia="Times New Roman" w:hAnsi="StobiSerif Regular" w:cs="Times New Roman"/>
      <w:kern w:val="0"/>
      <w:sz w:val="20"/>
      <w:lang w:val="en-GB" w:eastAsia="ar-SA"/>
    </w:rPr>
  </w:style>
  <w:style w:type="paragraph" w:styleId="TOC3">
    <w:name w:val="toc 3"/>
    <w:basedOn w:val="Normal"/>
    <w:next w:val="Normal"/>
    <w:autoRedefine/>
    <w:unhideWhenUsed/>
    <w:rsid w:val="00531F6B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kern w:val="0"/>
      <w:lang w:val="en-GB" w:eastAsia="ar-SA"/>
    </w:rPr>
  </w:style>
  <w:style w:type="paragraph" w:customStyle="1" w:styleId="Normal11pt">
    <w:name w:val="Normal + 11 pt"/>
    <w:aliases w:val="Italic,Centered"/>
    <w:basedOn w:val="Normal"/>
    <w:rsid w:val="00531F6B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b/>
      <w:kern w:val="0"/>
      <w:sz w:val="22"/>
      <w:szCs w:val="22"/>
      <w:lang w:val="ru-RU" w:eastAsia="ar-SA"/>
    </w:rPr>
  </w:style>
  <w:style w:type="character" w:customStyle="1" w:styleId="FontStyle77">
    <w:name w:val="Font Style77"/>
    <w:basedOn w:val="DefaultParagraphFont"/>
    <w:uiPriority w:val="99"/>
    <w:rsid w:val="00531F6B"/>
    <w:rPr>
      <w:rFonts w:ascii="Times New Roman" w:hAnsi="Times New Roman" w:cs="Times New Roman"/>
      <w:sz w:val="20"/>
      <w:szCs w:val="20"/>
    </w:rPr>
  </w:style>
  <w:style w:type="character" w:customStyle="1" w:styleId="WW8Num8z0">
    <w:name w:val="WW8Num8z0"/>
    <w:rsid w:val="00531F6B"/>
    <w:rPr>
      <w:rFonts w:ascii="Symbol" w:eastAsia="Times New Roman" w:hAnsi="Symbol" w:cs="Times New Roman"/>
      <w:color w:val="000000"/>
    </w:rPr>
  </w:style>
  <w:style w:type="character" w:customStyle="1" w:styleId="WW8Num9z0">
    <w:name w:val="WW8Num9z0"/>
    <w:rsid w:val="00531F6B"/>
    <w:rPr>
      <w:rFonts w:ascii="Times New Roman" w:eastAsia="Times New Roman" w:hAnsi="Times New Roman" w:cs="Times New Roman"/>
      <w:color w:val="000000"/>
    </w:rPr>
  </w:style>
  <w:style w:type="character" w:customStyle="1" w:styleId="WW8Num10z3">
    <w:name w:val="WW8Num10z3"/>
    <w:rsid w:val="00531F6B"/>
    <w:rPr>
      <w:rFonts w:ascii="Symbol" w:hAnsi="Symbol"/>
    </w:rPr>
  </w:style>
  <w:style w:type="character" w:customStyle="1" w:styleId="WW8Num11z1">
    <w:name w:val="WW8Num11z1"/>
    <w:rsid w:val="00531F6B"/>
    <w:rPr>
      <w:rFonts w:ascii="Courier New" w:hAnsi="Courier New" w:cs="Courier New"/>
    </w:rPr>
  </w:style>
  <w:style w:type="character" w:customStyle="1" w:styleId="WW8Num11z2">
    <w:name w:val="WW8Num11z2"/>
    <w:rsid w:val="00531F6B"/>
    <w:rPr>
      <w:rFonts w:ascii="Wingdings" w:hAnsi="Wingdings"/>
    </w:rPr>
  </w:style>
  <w:style w:type="character" w:customStyle="1" w:styleId="WW8Num11z3">
    <w:name w:val="WW8Num11z3"/>
    <w:rsid w:val="00531F6B"/>
    <w:rPr>
      <w:rFonts w:ascii="Symbol" w:hAnsi="Symbol"/>
    </w:rPr>
  </w:style>
  <w:style w:type="character" w:customStyle="1" w:styleId="WW8Num12z3">
    <w:name w:val="WW8Num12z3"/>
    <w:rsid w:val="00531F6B"/>
    <w:rPr>
      <w:rFonts w:ascii="Symbol" w:hAnsi="Symbol"/>
    </w:rPr>
  </w:style>
  <w:style w:type="character" w:customStyle="1" w:styleId="WW8Num13z0">
    <w:name w:val="WW8Num13z0"/>
    <w:rsid w:val="00531F6B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531F6B"/>
    <w:rPr>
      <w:rFonts w:ascii="Courier New" w:hAnsi="Courier New" w:cs="Courier New"/>
    </w:rPr>
  </w:style>
  <w:style w:type="character" w:customStyle="1" w:styleId="WW8Num13z2">
    <w:name w:val="WW8Num13z2"/>
    <w:rsid w:val="00531F6B"/>
    <w:rPr>
      <w:rFonts w:ascii="Wingdings" w:hAnsi="Wingdings"/>
    </w:rPr>
  </w:style>
  <w:style w:type="character" w:customStyle="1" w:styleId="WW8Num13z3">
    <w:name w:val="WW8Num13z3"/>
    <w:rsid w:val="00531F6B"/>
    <w:rPr>
      <w:rFonts w:ascii="Symbol" w:hAnsi="Symbol"/>
    </w:rPr>
  </w:style>
  <w:style w:type="character" w:customStyle="1" w:styleId="WW8Num14z0">
    <w:name w:val="WW8Num14z0"/>
    <w:rsid w:val="00531F6B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531F6B"/>
    <w:rPr>
      <w:rFonts w:ascii="Courier New" w:hAnsi="Courier New" w:cs="Courier New"/>
    </w:rPr>
  </w:style>
  <w:style w:type="character" w:customStyle="1" w:styleId="WW8Num14z2">
    <w:name w:val="WW8Num14z2"/>
    <w:rsid w:val="00531F6B"/>
    <w:rPr>
      <w:rFonts w:ascii="Wingdings" w:hAnsi="Wingdings"/>
    </w:rPr>
  </w:style>
  <w:style w:type="character" w:customStyle="1" w:styleId="WW8Num14z3">
    <w:name w:val="WW8Num14z3"/>
    <w:rsid w:val="00531F6B"/>
    <w:rPr>
      <w:rFonts w:ascii="Symbol" w:hAnsi="Symbol"/>
    </w:rPr>
  </w:style>
  <w:style w:type="character" w:customStyle="1" w:styleId="WW8Num15z0">
    <w:name w:val="WW8Num15z0"/>
    <w:rsid w:val="00531F6B"/>
    <w:rPr>
      <w:rFonts w:ascii="Courier New" w:hAnsi="Courier New" w:cs="Courier New"/>
    </w:rPr>
  </w:style>
  <w:style w:type="character" w:customStyle="1" w:styleId="WW8Num15z1">
    <w:name w:val="WW8Num15z1"/>
    <w:rsid w:val="00531F6B"/>
    <w:rPr>
      <w:rFonts w:ascii="Courier New" w:hAnsi="Courier New" w:cs="Courier New"/>
      <w:color w:val="000000"/>
    </w:rPr>
  </w:style>
  <w:style w:type="character" w:customStyle="1" w:styleId="WW8Num15z2">
    <w:name w:val="WW8Num15z2"/>
    <w:rsid w:val="00531F6B"/>
    <w:rPr>
      <w:rFonts w:ascii="Wingdings" w:hAnsi="Wingdings"/>
    </w:rPr>
  </w:style>
  <w:style w:type="character" w:customStyle="1" w:styleId="WW8Num15z3">
    <w:name w:val="WW8Num15z3"/>
    <w:rsid w:val="00531F6B"/>
    <w:rPr>
      <w:rFonts w:ascii="Symbol" w:hAnsi="Symbol"/>
    </w:rPr>
  </w:style>
  <w:style w:type="character" w:customStyle="1" w:styleId="WW8Num16z0">
    <w:name w:val="WW8Num16z0"/>
    <w:rsid w:val="00531F6B"/>
    <w:rPr>
      <w:rFonts w:ascii="Times New Roman" w:hAnsi="Times New Roman" w:cs="Times New Roman"/>
      <w:color w:val="000000"/>
    </w:rPr>
  </w:style>
  <w:style w:type="character" w:customStyle="1" w:styleId="WW8Num18z0">
    <w:name w:val="WW8Num18z0"/>
    <w:rsid w:val="00531F6B"/>
    <w:rPr>
      <w:rFonts w:ascii="Symbol" w:eastAsia="Times New Roman" w:hAnsi="Symbol" w:cs="Times New Roman"/>
      <w:color w:val="auto"/>
    </w:rPr>
  </w:style>
  <w:style w:type="character" w:customStyle="1" w:styleId="WW-Absatz-Standardschriftart">
    <w:name w:val="WW-Absatz-Standardschriftart"/>
    <w:rsid w:val="00531F6B"/>
  </w:style>
  <w:style w:type="character" w:customStyle="1" w:styleId="WW8Num11z4">
    <w:name w:val="WW8Num11z4"/>
    <w:rsid w:val="00531F6B"/>
    <w:rPr>
      <w:rFonts w:ascii="Courier New" w:hAnsi="Courier New" w:cs="Courier New"/>
    </w:rPr>
  </w:style>
  <w:style w:type="character" w:customStyle="1" w:styleId="WW8Num13z4">
    <w:name w:val="WW8Num13z4"/>
    <w:rsid w:val="00531F6B"/>
    <w:rPr>
      <w:rFonts w:ascii="Courier New" w:hAnsi="Courier New" w:cs="Courier New"/>
    </w:rPr>
  </w:style>
  <w:style w:type="character" w:customStyle="1" w:styleId="WW8Num14z4">
    <w:name w:val="WW8Num14z4"/>
    <w:rsid w:val="00531F6B"/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531F6B"/>
  </w:style>
  <w:style w:type="character" w:customStyle="1" w:styleId="WW8Num12z4">
    <w:name w:val="WW8Num12z4"/>
    <w:rsid w:val="00531F6B"/>
    <w:rPr>
      <w:rFonts w:ascii="Courier New" w:hAnsi="Courier New" w:cs="Courier New"/>
    </w:rPr>
  </w:style>
  <w:style w:type="character" w:customStyle="1" w:styleId="WW8Num15z4">
    <w:name w:val="WW8Num15z4"/>
    <w:rsid w:val="00531F6B"/>
    <w:rPr>
      <w:rFonts w:ascii="Courier New" w:hAnsi="Courier New" w:cs="Courier New"/>
    </w:rPr>
  </w:style>
  <w:style w:type="character" w:customStyle="1" w:styleId="WW8Num16z1">
    <w:name w:val="WW8Num16z1"/>
    <w:rsid w:val="00531F6B"/>
    <w:rPr>
      <w:rFonts w:ascii="Courier New" w:hAnsi="Courier New" w:cs="Courier New"/>
      <w:color w:val="000000"/>
    </w:rPr>
  </w:style>
  <w:style w:type="character" w:customStyle="1" w:styleId="WW8Num16z2">
    <w:name w:val="WW8Num16z2"/>
    <w:rsid w:val="00531F6B"/>
    <w:rPr>
      <w:rFonts w:ascii="Wingdings" w:hAnsi="Wingdings"/>
    </w:rPr>
  </w:style>
  <w:style w:type="character" w:customStyle="1" w:styleId="WW8Num16z3">
    <w:name w:val="WW8Num16z3"/>
    <w:rsid w:val="00531F6B"/>
    <w:rPr>
      <w:rFonts w:ascii="Symbol" w:hAnsi="Symbol"/>
    </w:rPr>
  </w:style>
  <w:style w:type="character" w:customStyle="1" w:styleId="WW8Num16z4">
    <w:name w:val="WW8Num16z4"/>
    <w:rsid w:val="00531F6B"/>
    <w:rPr>
      <w:rFonts w:ascii="Courier New" w:hAnsi="Courier New" w:cs="Courier New"/>
    </w:rPr>
  </w:style>
  <w:style w:type="character" w:customStyle="1" w:styleId="WW8Num17z0">
    <w:name w:val="WW8Num17z0"/>
    <w:rsid w:val="00531F6B"/>
    <w:rPr>
      <w:rFonts w:ascii="Times New Roman" w:hAnsi="Times New Roman" w:cs="Times New Roman"/>
      <w:color w:val="000000"/>
    </w:rPr>
  </w:style>
  <w:style w:type="character" w:customStyle="1" w:styleId="WW8Num17z1">
    <w:name w:val="WW8Num17z1"/>
    <w:rsid w:val="00531F6B"/>
    <w:rPr>
      <w:rFonts w:ascii="Courier New" w:hAnsi="Courier New" w:cs="Courier New"/>
    </w:rPr>
  </w:style>
  <w:style w:type="character" w:customStyle="1" w:styleId="WW8Num17z2">
    <w:name w:val="WW8Num17z2"/>
    <w:rsid w:val="00531F6B"/>
    <w:rPr>
      <w:rFonts w:ascii="Wingdings" w:hAnsi="Wingdings"/>
    </w:rPr>
  </w:style>
  <w:style w:type="character" w:customStyle="1" w:styleId="WW8Num17z3">
    <w:name w:val="WW8Num17z3"/>
    <w:rsid w:val="00531F6B"/>
    <w:rPr>
      <w:rFonts w:ascii="Symbol" w:hAnsi="Symbol"/>
    </w:rPr>
  </w:style>
  <w:style w:type="character" w:customStyle="1" w:styleId="WW8Num18z1">
    <w:name w:val="WW8Num18z1"/>
    <w:rsid w:val="00531F6B"/>
    <w:rPr>
      <w:rFonts w:ascii="Courier New" w:hAnsi="Courier New" w:cs="Courier New"/>
    </w:rPr>
  </w:style>
  <w:style w:type="character" w:customStyle="1" w:styleId="WW8Num18z2">
    <w:name w:val="WW8Num18z2"/>
    <w:rsid w:val="00531F6B"/>
    <w:rPr>
      <w:rFonts w:ascii="Wingdings" w:hAnsi="Wingdings"/>
    </w:rPr>
  </w:style>
  <w:style w:type="character" w:customStyle="1" w:styleId="WW8Num18z3">
    <w:name w:val="WW8Num18z3"/>
    <w:rsid w:val="00531F6B"/>
    <w:rPr>
      <w:rFonts w:ascii="Symbol" w:hAnsi="Symbol"/>
    </w:rPr>
  </w:style>
  <w:style w:type="character" w:customStyle="1" w:styleId="WW8Num19z0">
    <w:name w:val="WW8Num19z0"/>
    <w:rsid w:val="00531F6B"/>
    <w:rPr>
      <w:rFonts w:ascii="Symbol" w:eastAsia="Times New Roman" w:hAnsi="Symbol" w:cs="Times New Roman"/>
      <w:color w:val="auto"/>
    </w:rPr>
  </w:style>
  <w:style w:type="character" w:customStyle="1" w:styleId="WW8Num19z1">
    <w:name w:val="WW8Num19z1"/>
    <w:rsid w:val="00531F6B"/>
    <w:rPr>
      <w:rFonts w:ascii="Courier New" w:hAnsi="Courier New" w:cs="Courier New"/>
    </w:rPr>
  </w:style>
  <w:style w:type="character" w:customStyle="1" w:styleId="WW8Num19z2">
    <w:name w:val="WW8Num19z2"/>
    <w:rsid w:val="00531F6B"/>
    <w:rPr>
      <w:rFonts w:ascii="Wingdings" w:hAnsi="Wingdings"/>
    </w:rPr>
  </w:style>
  <w:style w:type="character" w:customStyle="1" w:styleId="WW8Num19z3">
    <w:name w:val="WW8Num19z3"/>
    <w:rsid w:val="00531F6B"/>
    <w:rPr>
      <w:rFonts w:ascii="Symbol" w:hAnsi="Symbol"/>
    </w:rPr>
  </w:style>
  <w:style w:type="character" w:customStyle="1" w:styleId="WW8Num20z0">
    <w:name w:val="WW8Num20z0"/>
    <w:rsid w:val="00531F6B"/>
    <w:rPr>
      <w:rFonts w:ascii="Times New Roman" w:hAnsi="Times New Roman" w:cs="Times New Roman"/>
      <w:color w:val="000000"/>
    </w:rPr>
  </w:style>
  <w:style w:type="character" w:customStyle="1" w:styleId="WW8Num20z1">
    <w:name w:val="WW8Num20z1"/>
    <w:rsid w:val="00531F6B"/>
    <w:rPr>
      <w:rFonts w:ascii="Courier New" w:hAnsi="Courier New" w:cs="Courier New"/>
    </w:rPr>
  </w:style>
  <w:style w:type="character" w:customStyle="1" w:styleId="WW8Num20z2">
    <w:name w:val="WW8Num20z2"/>
    <w:rsid w:val="00531F6B"/>
    <w:rPr>
      <w:rFonts w:ascii="Wingdings" w:hAnsi="Wingdings"/>
    </w:rPr>
  </w:style>
  <w:style w:type="character" w:customStyle="1" w:styleId="WW8Num20z3">
    <w:name w:val="WW8Num20z3"/>
    <w:rsid w:val="00531F6B"/>
    <w:rPr>
      <w:rFonts w:ascii="Symbol" w:hAnsi="Symbol"/>
    </w:rPr>
  </w:style>
  <w:style w:type="character" w:customStyle="1" w:styleId="WW8Num21z0">
    <w:name w:val="WW8Num21z0"/>
    <w:rsid w:val="00531F6B"/>
    <w:rPr>
      <w:rFonts w:ascii="Symbol" w:eastAsia="Times New Roman" w:hAnsi="Symbol" w:cs="Times New Roman"/>
      <w:color w:val="auto"/>
    </w:rPr>
  </w:style>
  <w:style w:type="character" w:customStyle="1" w:styleId="WW8Num23z0">
    <w:name w:val="WW8Num23z0"/>
    <w:rsid w:val="00531F6B"/>
    <w:rPr>
      <w:rFonts w:ascii="Times New Roman" w:hAnsi="Times New Roman" w:cs="Times New Roman"/>
      <w:color w:val="000000"/>
    </w:rPr>
  </w:style>
  <w:style w:type="character" w:customStyle="1" w:styleId="WW8Num23z1">
    <w:name w:val="WW8Num23z1"/>
    <w:rsid w:val="00531F6B"/>
    <w:rPr>
      <w:rFonts w:ascii="Courier New" w:hAnsi="Courier New" w:cs="Courier New"/>
    </w:rPr>
  </w:style>
  <w:style w:type="character" w:customStyle="1" w:styleId="WW8Num23z2">
    <w:name w:val="WW8Num23z2"/>
    <w:rsid w:val="00531F6B"/>
    <w:rPr>
      <w:rFonts w:ascii="Wingdings" w:hAnsi="Wingdings"/>
    </w:rPr>
  </w:style>
  <w:style w:type="character" w:customStyle="1" w:styleId="WW8Num23z3">
    <w:name w:val="WW8Num23z3"/>
    <w:rsid w:val="00531F6B"/>
    <w:rPr>
      <w:rFonts w:ascii="Symbol" w:hAnsi="Symbol"/>
    </w:rPr>
  </w:style>
  <w:style w:type="character" w:customStyle="1" w:styleId="WW8Num24z0">
    <w:name w:val="WW8Num24z0"/>
    <w:rsid w:val="00531F6B"/>
    <w:rPr>
      <w:rFonts w:ascii="Symbol" w:eastAsia="Times New Roman" w:hAnsi="Symbol" w:cs="Times New Roman"/>
      <w:color w:val="auto"/>
    </w:rPr>
  </w:style>
  <w:style w:type="character" w:customStyle="1" w:styleId="WW8Num24z1">
    <w:name w:val="WW8Num24z1"/>
    <w:rsid w:val="00531F6B"/>
    <w:rPr>
      <w:rFonts w:ascii="Courier New" w:hAnsi="Courier New" w:cs="Courier New"/>
    </w:rPr>
  </w:style>
  <w:style w:type="character" w:customStyle="1" w:styleId="WW8Num24z2">
    <w:name w:val="WW8Num24z2"/>
    <w:rsid w:val="00531F6B"/>
    <w:rPr>
      <w:rFonts w:ascii="Wingdings" w:hAnsi="Wingdings"/>
    </w:rPr>
  </w:style>
  <w:style w:type="character" w:customStyle="1" w:styleId="WW8Num24z3">
    <w:name w:val="WW8Num24z3"/>
    <w:rsid w:val="00531F6B"/>
    <w:rPr>
      <w:rFonts w:ascii="Symbol" w:hAnsi="Symbol"/>
    </w:rPr>
  </w:style>
  <w:style w:type="character" w:customStyle="1" w:styleId="WW8Num25z0">
    <w:name w:val="WW8Num25z0"/>
    <w:rsid w:val="00531F6B"/>
    <w:rPr>
      <w:rFonts w:ascii="Times New Roman" w:hAnsi="Times New Roman" w:cs="Times New Roman"/>
      <w:color w:val="000000"/>
    </w:rPr>
  </w:style>
  <w:style w:type="character" w:customStyle="1" w:styleId="WW8Num25z1">
    <w:name w:val="WW8Num25z1"/>
    <w:rsid w:val="00531F6B"/>
    <w:rPr>
      <w:rFonts w:ascii="Courier New" w:hAnsi="Courier New" w:cs="Courier New"/>
    </w:rPr>
  </w:style>
  <w:style w:type="character" w:customStyle="1" w:styleId="WW8Num25z2">
    <w:name w:val="WW8Num25z2"/>
    <w:rsid w:val="00531F6B"/>
    <w:rPr>
      <w:rFonts w:ascii="Wingdings" w:hAnsi="Wingdings"/>
    </w:rPr>
  </w:style>
  <w:style w:type="character" w:customStyle="1" w:styleId="WW8Num25z3">
    <w:name w:val="WW8Num25z3"/>
    <w:rsid w:val="00531F6B"/>
    <w:rPr>
      <w:rFonts w:ascii="Symbol" w:hAnsi="Symbol"/>
    </w:rPr>
  </w:style>
  <w:style w:type="character" w:customStyle="1" w:styleId="WW8Num26z0">
    <w:name w:val="WW8Num26z0"/>
    <w:rsid w:val="00531F6B"/>
    <w:rPr>
      <w:rFonts w:ascii="Times New Roman" w:hAnsi="Times New Roman" w:cs="Times New Roman"/>
      <w:color w:val="000000"/>
    </w:rPr>
  </w:style>
  <w:style w:type="character" w:customStyle="1" w:styleId="WW8Num26z1">
    <w:name w:val="WW8Num26z1"/>
    <w:rsid w:val="00531F6B"/>
    <w:rPr>
      <w:rFonts w:ascii="Courier New" w:hAnsi="Courier New" w:cs="Courier New"/>
    </w:rPr>
  </w:style>
  <w:style w:type="character" w:customStyle="1" w:styleId="WW8Num26z2">
    <w:name w:val="WW8Num26z2"/>
    <w:rsid w:val="00531F6B"/>
    <w:rPr>
      <w:rFonts w:ascii="Wingdings" w:hAnsi="Wingdings"/>
    </w:rPr>
  </w:style>
  <w:style w:type="character" w:customStyle="1" w:styleId="WW8Num26z3">
    <w:name w:val="WW8Num26z3"/>
    <w:rsid w:val="00531F6B"/>
    <w:rPr>
      <w:rFonts w:ascii="Symbol" w:hAnsi="Symbol"/>
    </w:rPr>
  </w:style>
  <w:style w:type="character" w:customStyle="1" w:styleId="WW8Num27z0">
    <w:name w:val="WW8Num27z0"/>
    <w:rsid w:val="00531F6B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531F6B"/>
    <w:rPr>
      <w:rFonts w:ascii="Courier New" w:hAnsi="Courier New" w:cs="Courier New"/>
    </w:rPr>
  </w:style>
  <w:style w:type="character" w:customStyle="1" w:styleId="WW8Num27z2">
    <w:name w:val="WW8Num27z2"/>
    <w:rsid w:val="00531F6B"/>
    <w:rPr>
      <w:rFonts w:ascii="Wingdings" w:hAnsi="Wingdings"/>
    </w:rPr>
  </w:style>
  <w:style w:type="character" w:customStyle="1" w:styleId="WW8Num27z3">
    <w:name w:val="WW8Num27z3"/>
    <w:rsid w:val="00531F6B"/>
    <w:rPr>
      <w:rFonts w:ascii="Symbol" w:hAnsi="Symbol"/>
    </w:rPr>
  </w:style>
  <w:style w:type="character" w:customStyle="1" w:styleId="WW8Num28z0">
    <w:name w:val="WW8Num28z0"/>
    <w:rsid w:val="00531F6B"/>
    <w:rPr>
      <w:rFonts w:ascii="Symbol" w:eastAsia="Times New Roman" w:hAnsi="Symbol" w:cs="Times New Roman"/>
      <w:color w:val="auto"/>
    </w:rPr>
  </w:style>
  <w:style w:type="character" w:customStyle="1" w:styleId="WW8Num28z1">
    <w:name w:val="WW8Num28z1"/>
    <w:rsid w:val="00531F6B"/>
    <w:rPr>
      <w:rFonts w:ascii="Courier New" w:hAnsi="Courier New" w:cs="Courier New"/>
    </w:rPr>
  </w:style>
  <w:style w:type="character" w:customStyle="1" w:styleId="WW8Num28z2">
    <w:name w:val="WW8Num28z2"/>
    <w:rsid w:val="00531F6B"/>
    <w:rPr>
      <w:rFonts w:ascii="Wingdings" w:hAnsi="Wingdings"/>
    </w:rPr>
  </w:style>
  <w:style w:type="character" w:customStyle="1" w:styleId="WW8Num28z3">
    <w:name w:val="WW8Num28z3"/>
    <w:rsid w:val="00531F6B"/>
    <w:rPr>
      <w:rFonts w:ascii="Symbol" w:hAnsi="Symbol"/>
    </w:rPr>
  </w:style>
  <w:style w:type="character" w:customStyle="1" w:styleId="WW8Num30z0">
    <w:name w:val="WW8Num30z0"/>
    <w:rsid w:val="00531F6B"/>
    <w:rPr>
      <w:rFonts w:ascii="Symbol" w:eastAsia="Times New Roman" w:hAnsi="Symbol" w:cs="Times New Roman"/>
      <w:color w:val="auto"/>
    </w:rPr>
  </w:style>
  <w:style w:type="character" w:customStyle="1" w:styleId="WW8Num30z1">
    <w:name w:val="WW8Num30z1"/>
    <w:rsid w:val="00531F6B"/>
    <w:rPr>
      <w:rFonts w:ascii="Courier New" w:hAnsi="Courier New" w:cs="Courier New"/>
    </w:rPr>
  </w:style>
  <w:style w:type="character" w:customStyle="1" w:styleId="WW8Num30z2">
    <w:name w:val="WW8Num30z2"/>
    <w:rsid w:val="00531F6B"/>
    <w:rPr>
      <w:rFonts w:ascii="Wingdings" w:hAnsi="Wingdings"/>
    </w:rPr>
  </w:style>
  <w:style w:type="character" w:customStyle="1" w:styleId="WW8Num30z3">
    <w:name w:val="WW8Num30z3"/>
    <w:rsid w:val="00531F6B"/>
    <w:rPr>
      <w:rFonts w:ascii="Symbol" w:hAnsi="Symbol"/>
    </w:rPr>
  </w:style>
  <w:style w:type="character" w:customStyle="1" w:styleId="WW8Num8z1">
    <w:name w:val="WW8Num8z1"/>
    <w:rsid w:val="00531F6B"/>
    <w:rPr>
      <w:rFonts w:ascii="Courier New" w:hAnsi="Courier New" w:cs="Courier New"/>
    </w:rPr>
  </w:style>
  <w:style w:type="character" w:customStyle="1" w:styleId="WW8Num8z2">
    <w:name w:val="WW8Num8z2"/>
    <w:rsid w:val="00531F6B"/>
    <w:rPr>
      <w:rFonts w:ascii="Wingdings" w:hAnsi="Wingdings"/>
    </w:rPr>
  </w:style>
  <w:style w:type="character" w:customStyle="1" w:styleId="WW8Num8z3">
    <w:name w:val="WW8Num8z3"/>
    <w:rsid w:val="00531F6B"/>
    <w:rPr>
      <w:rFonts w:ascii="Symbol" w:hAnsi="Symbol"/>
    </w:rPr>
  </w:style>
  <w:style w:type="character" w:customStyle="1" w:styleId="WW8Num9z1">
    <w:name w:val="WW8Num9z1"/>
    <w:rsid w:val="00531F6B"/>
    <w:rPr>
      <w:rFonts w:ascii="Courier New" w:hAnsi="Courier New" w:cs="Courier New"/>
    </w:rPr>
  </w:style>
  <w:style w:type="character" w:customStyle="1" w:styleId="WW8Num9z2">
    <w:name w:val="WW8Num9z2"/>
    <w:rsid w:val="00531F6B"/>
    <w:rPr>
      <w:rFonts w:ascii="Wingdings" w:hAnsi="Wingdings"/>
    </w:rPr>
  </w:style>
  <w:style w:type="character" w:customStyle="1" w:styleId="WW8Num9z3">
    <w:name w:val="WW8Num9z3"/>
    <w:rsid w:val="00531F6B"/>
    <w:rPr>
      <w:rFonts w:ascii="Symbol" w:hAnsi="Symbol"/>
    </w:rPr>
  </w:style>
  <w:style w:type="character" w:customStyle="1" w:styleId="WW8Num10z4">
    <w:name w:val="WW8Num10z4"/>
    <w:rsid w:val="00531F6B"/>
    <w:rPr>
      <w:rFonts w:ascii="Courier New" w:hAnsi="Courier New" w:cs="Courier New"/>
    </w:rPr>
  </w:style>
  <w:style w:type="character" w:customStyle="1" w:styleId="WW-DefaultParagraphFont">
    <w:name w:val="WW-Default Paragraph Font"/>
    <w:rsid w:val="00531F6B"/>
  </w:style>
  <w:style w:type="character" w:customStyle="1" w:styleId="StyleHeading311ptChar">
    <w:name w:val="Style Heading 3 + 11 pt Char"/>
    <w:basedOn w:val="Heading3Char"/>
    <w:rsid w:val="00531F6B"/>
    <w:rPr>
      <w:rFonts w:asciiTheme="majorHAnsi" w:eastAsiaTheme="majorEastAsia" w:hAnsiTheme="majorHAnsi" w:cs="Arial"/>
      <w:b/>
      <w:bCs/>
      <w:color w:val="1F3763" w:themeColor="accent1" w:themeShade="7F"/>
      <w:sz w:val="24"/>
      <w:szCs w:val="26"/>
      <w:lang w:val="en-GB" w:eastAsia="ar-SA" w:bidi="ar-SA"/>
    </w:rPr>
  </w:style>
  <w:style w:type="character" w:customStyle="1" w:styleId="tw4winMark">
    <w:name w:val="tw4winMark"/>
    <w:basedOn w:val="DefaultParagraphFont"/>
    <w:rsid w:val="00531F6B"/>
    <w:rPr>
      <w:rFonts w:ascii="Courier New" w:hAnsi="Courier New" w:cs="Courier New"/>
      <w:b w:val="0"/>
      <w:i w:val="0"/>
      <w:strike w:val="0"/>
      <w:dstrike w:val="0"/>
      <w:vanish/>
      <w:color w:val="800080"/>
      <w:sz w:val="22"/>
      <w:vertAlign w:val="subscript"/>
      <w:lang w:val="en-GB"/>
    </w:rPr>
  </w:style>
  <w:style w:type="character" w:customStyle="1" w:styleId="Style2BoldChar">
    <w:name w:val="Style Булет 2 + Bold Char"/>
    <w:basedOn w:val="DefaultParagraphFont"/>
    <w:rsid w:val="00531F6B"/>
    <w:rPr>
      <w:bCs/>
      <w:sz w:val="24"/>
      <w:szCs w:val="24"/>
      <w:lang w:val="mk-MK" w:eastAsia="ar-SA" w:bidi="ar-SA"/>
    </w:rPr>
  </w:style>
  <w:style w:type="character" w:customStyle="1" w:styleId="WW-EndnoteCharacters">
    <w:name w:val="WW-Endnote Characters"/>
    <w:rsid w:val="00531F6B"/>
  </w:style>
  <w:style w:type="paragraph" w:styleId="TOC4">
    <w:name w:val="toc 4"/>
    <w:basedOn w:val="Index"/>
    <w:semiHidden/>
    <w:rsid w:val="00531F6B"/>
    <w:pPr>
      <w:tabs>
        <w:tab w:val="right" w:leader="dot" w:pos="9637"/>
      </w:tabs>
      <w:ind w:left="849"/>
    </w:pPr>
    <w:rPr>
      <w:rFonts w:cs="Tahoma"/>
    </w:rPr>
  </w:style>
  <w:style w:type="paragraph" w:styleId="TOC5">
    <w:name w:val="toc 5"/>
    <w:basedOn w:val="Index"/>
    <w:semiHidden/>
    <w:rsid w:val="00531F6B"/>
    <w:pPr>
      <w:tabs>
        <w:tab w:val="right" w:leader="dot" w:pos="9637"/>
      </w:tabs>
      <w:ind w:left="1132"/>
    </w:pPr>
    <w:rPr>
      <w:rFonts w:cs="Tahoma"/>
    </w:rPr>
  </w:style>
  <w:style w:type="paragraph" w:styleId="TOC6">
    <w:name w:val="toc 6"/>
    <w:basedOn w:val="Index"/>
    <w:semiHidden/>
    <w:rsid w:val="00531F6B"/>
    <w:pPr>
      <w:tabs>
        <w:tab w:val="right" w:leader="dot" w:pos="9637"/>
      </w:tabs>
      <w:ind w:left="1415"/>
    </w:pPr>
    <w:rPr>
      <w:rFonts w:cs="Tahoma"/>
    </w:rPr>
  </w:style>
  <w:style w:type="paragraph" w:styleId="TOC7">
    <w:name w:val="toc 7"/>
    <w:basedOn w:val="Index"/>
    <w:semiHidden/>
    <w:rsid w:val="00531F6B"/>
    <w:pPr>
      <w:tabs>
        <w:tab w:val="right" w:leader="dot" w:pos="9637"/>
      </w:tabs>
      <w:ind w:left="1698"/>
    </w:pPr>
    <w:rPr>
      <w:rFonts w:cs="Tahoma"/>
    </w:rPr>
  </w:style>
  <w:style w:type="paragraph" w:styleId="TOC8">
    <w:name w:val="toc 8"/>
    <w:basedOn w:val="Index"/>
    <w:semiHidden/>
    <w:rsid w:val="00531F6B"/>
    <w:pPr>
      <w:tabs>
        <w:tab w:val="right" w:leader="dot" w:pos="9637"/>
      </w:tabs>
      <w:ind w:left="1981"/>
    </w:pPr>
    <w:rPr>
      <w:rFonts w:cs="Tahoma"/>
    </w:rPr>
  </w:style>
  <w:style w:type="paragraph" w:styleId="TOC9">
    <w:name w:val="toc 9"/>
    <w:basedOn w:val="Index"/>
    <w:semiHidden/>
    <w:rsid w:val="00531F6B"/>
    <w:pPr>
      <w:tabs>
        <w:tab w:val="right" w:leader="dot" w:pos="9637"/>
      </w:tabs>
      <w:ind w:left="2264"/>
    </w:pPr>
    <w:rPr>
      <w:rFonts w:cs="Tahoma"/>
    </w:rPr>
  </w:style>
  <w:style w:type="paragraph" w:customStyle="1" w:styleId="Contents10">
    <w:name w:val="Contents 10"/>
    <w:basedOn w:val="Index"/>
    <w:rsid w:val="00531F6B"/>
    <w:pPr>
      <w:tabs>
        <w:tab w:val="right" w:leader="dot" w:pos="9637"/>
      </w:tabs>
      <w:ind w:left="2547"/>
    </w:pPr>
    <w:rPr>
      <w:rFonts w:cs="Tahoma"/>
    </w:rPr>
  </w:style>
  <w:style w:type="paragraph" w:customStyle="1" w:styleId="normalen">
    <w:name w:val="normalen"/>
    <w:basedOn w:val="Normal"/>
    <w:rsid w:val="00531F6B"/>
    <w:pPr>
      <w:widowControl w:val="0"/>
      <w:spacing w:before="120" w:after="120" w:line="240" w:lineRule="auto"/>
      <w:ind w:firstLine="720"/>
      <w:jc w:val="both"/>
    </w:pPr>
    <w:rPr>
      <w:rFonts w:ascii="MAC C Times" w:eastAsia="Times New Roman" w:hAnsi="MAC C Times" w:cs="Times New Roman"/>
      <w:kern w:val="0"/>
      <w:sz w:val="28"/>
      <w:szCs w:val="20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531F6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en-GB"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531F6B"/>
    <w:rPr>
      <w:rFonts w:ascii="Tahoma" w:eastAsia="Times New Roman" w:hAnsi="Tahoma" w:cs="Tahoma"/>
      <w:kern w:val="0"/>
      <w:sz w:val="20"/>
      <w:szCs w:val="20"/>
      <w:shd w:val="clear" w:color="auto" w:fill="000080"/>
      <w:lang w:val="en-GB" w:eastAsia="ar-SA"/>
    </w:rPr>
  </w:style>
  <w:style w:type="paragraph" w:styleId="Revision">
    <w:name w:val="Revision"/>
    <w:hidden/>
    <w:uiPriority w:val="99"/>
    <w:semiHidden/>
    <w:rsid w:val="00531F6B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ar-SA"/>
    </w:rPr>
  </w:style>
  <w:style w:type="character" w:customStyle="1" w:styleId="faqcontent">
    <w:name w:val="faqcontent"/>
    <w:basedOn w:val="DefaultParagraphFont"/>
    <w:rsid w:val="00531F6B"/>
  </w:style>
  <w:style w:type="numbering" w:customStyle="1" w:styleId="CurrentList1">
    <w:name w:val="Current List1"/>
    <w:rsid w:val="00531F6B"/>
    <w:pPr>
      <w:numPr>
        <w:numId w:val="4"/>
      </w:numPr>
    </w:pPr>
  </w:style>
  <w:style w:type="numbering" w:customStyle="1" w:styleId="Style1">
    <w:name w:val="Style1"/>
    <w:rsid w:val="00531F6B"/>
    <w:pPr>
      <w:numPr>
        <w:numId w:val="5"/>
      </w:numPr>
    </w:pPr>
  </w:style>
  <w:style w:type="paragraph" w:styleId="BodyTextIndent">
    <w:name w:val="Body Text Indent"/>
    <w:basedOn w:val="Normal"/>
    <w:link w:val="BodyTextIndentChar"/>
    <w:rsid w:val="00531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531F6B"/>
    <w:rPr>
      <w:rFonts w:ascii="Times New Roman" w:eastAsia="Times New Roman" w:hAnsi="Times New Roman" w:cs="Times New Roman"/>
      <w:kern w:val="0"/>
      <w:lang w:eastAsia="ar-SA"/>
    </w:rPr>
  </w:style>
  <w:style w:type="character" w:styleId="FollowedHyperlink">
    <w:name w:val="FollowedHyperlink"/>
    <w:basedOn w:val="DefaultParagraphFont"/>
    <w:rsid w:val="00531F6B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531F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31F6B"/>
    <w:rPr>
      <w:rFonts w:ascii="Times New Roman" w:eastAsia="Times New Roman" w:hAnsi="Times New Roman" w:cs="Times New Roman"/>
      <w:kern w:val="0"/>
      <w:lang w:eastAsia="ar-SA"/>
    </w:rPr>
  </w:style>
  <w:style w:type="paragraph" w:styleId="BodyTextIndent3">
    <w:name w:val="Body Text Indent 3"/>
    <w:basedOn w:val="Normal"/>
    <w:link w:val="BodyTextIndent3Char"/>
    <w:rsid w:val="00531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531F6B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paragraph" w:styleId="BodyText2">
    <w:name w:val="Body Text 2"/>
    <w:basedOn w:val="Normal"/>
    <w:link w:val="BodyText2Char"/>
    <w:rsid w:val="00531F6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BodyText2Char">
    <w:name w:val="Body Text 2 Char"/>
    <w:basedOn w:val="DefaultParagraphFont"/>
    <w:link w:val="BodyText2"/>
    <w:rsid w:val="00531F6B"/>
    <w:rPr>
      <w:rFonts w:ascii="Times New Roman" w:eastAsia="Times New Roman" w:hAnsi="Times New Roman" w:cs="Times New Roman"/>
      <w:kern w:val="0"/>
      <w:lang w:eastAsia="ar-SA"/>
    </w:rPr>
  </w:style>
  <w:style w:type="paragraph" w:styleId="BodyText3">
    <w:name w:val="Body Text 3"/>
    <w:basedOn w:val="Normal"/>
    <w:link w:val="BodyText3Char"/>
    <w:rsid w:val="00531F6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GB" w:eastAsia="ar-SA"/>
    </w:rPr>
  </w:style>
  <w:style w:type="character" w:customStyle="1" w:styleId="BodyText3Char">
    <w:name w:val="Body Text 3 Char"/>
    <w:basedOn w:val="DefaultParagraphFont"/>
    <w:link w:val="BodyText3"/>
    <w:rsid w:val="00531F6B"/>
    <w:rPr>
      <w:rFonts w:ascii="Times New Roman" w:eastAsia="Times New Roman" w:hAnsi="Times New Roman" w:cs="Times New Roman"/>
      <w:kern w:val="0"/>
      <w:sz w:val="16"/>
      <w:szCs w:val="16"/>
      <w:lang w:val="en-GB" w:eastAsia="ar-SA"/>
    </w:rPr>
  </w:style>
  <w:style w:type="paragraph" w:customStyle="1" w:styleId="MacTimes">
    <w:name w:val="Текст + Mac Times"/>
    <w:basedOn w:val="a1"/>
    <w:rsid w:val="00531F6B"/>
    <w:pPr>
      <w:suppressAutoHyphens w:val="0"/>
    </w:pPr>
    <w:rPr>
      <w:rFonts w:ascii="Mac Times" w:hAnsi="Mac Times"/>
      <w:sz w:val="20"/>
      <w:lang w:eastAsia="en-US"/>
    </w:rPr>
  </w:style>
  <w:style w:type="paragraph" w:customStyle="1" w:styleId="Normalvovlecen">
    <w:name w:val="Normal vovlecen"/>
    <w:basedOn w:val="Normal"/>
    <w:rsid w:val="00531F6B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MAC C Times" w:eastAsia="Times New Roman" w:hAnsi="MAC C Times" w:cs="Times New Roman"/>
      <w:kern w:val="0"/>
      <w:szCs w:val="20"/>
      <w:lang w:val="en-US" w:eastAsia="en-GB"/>
    </w:rPr>
  </w:style>
  <w:style w:type="paragraph" w:customStyle="1" w:styleId="kica-osnova">
    <w:name w:val="kica - osnova"/>
    <w:basedOn w:val="Normal"/>
    <w:rsid w:val="00531F6B"/>
    <w:pPr>
      <w:spacing w:after="0" w:line="240" w:lineRule="auto"/>
      <w:ind w:firstLine="720"/>
      <w:jc w:val="both"/>
    </w:pPr>
    <w:rPr>
      <w:rFonts w:ascii="Macedonian Helv" w:eastAsia="Times New Roman" w:hAnsi="Macedonian Helv" w:cs="Times New Roman"/>
      <w:b/>
      <w:kern w:val="0"/>
      <w:sz w:val="20"/>
      <w:szCs w:val="20"/>
      <w:lang w:val="en-US"/>
    </w:rPr>
  </w:style>
  <w:style w:type="character" w:customStyle="1" w:styleId="tahoma12">
    <w:name w:val="tahoma12"/>
    <w:basedOn w:val="DefaultParagraphFont"/>
    <w:rsid w:val="00531F6B"/>
  </w:style>
  <w:style w:type="paragraph" w:customStyle="1" w:styleId="StyleHeading311pt11pt">
    <w:name w:val="Style Heading 3 + 11 pt + 11 pt"/>
    <w:basedOn w:val="StyleHeading311pt"/>
    <w:link w:val="StyleHeading311pt11ptChar"/>
    <w:rsid w:val="00531F6B"/>
    <w:pPr>
      <w:tabs>
        <w:tab w:val="left" w:pos="4665"/>
      </w:tabs>
      <w:spacing w:before="240"/>
    </w:pPr>
    <w:rPr>
      <w:sz w:val="22"/>
      <w:szCs w:val="22"/>
      <w:lang w:val="ru-RU"/>
    </w:rPr>
  </w:style>
  <w:style w:type="character" w:customStyle="1" w:styleId="Heading3Char1">
    <w:name w:val="Heading 3 Char1"/>
    <w:basedOn w:val="DefaultParagraphFont"/>
    <w:rsid w:val="00531F6B"/>
    <w:rPr>
      <w:rFonts w:ascii="Arial" w:hAnsi="Arial" w:cs="Arial"/>
      <w:b/>
      <w:bCs/>
      <w:sz w:val="26"/>
      <w:szCs w:val="26"/>
      <w:lang w:val="en-GB" w:eastAsia="ar-SA"/>
    </w:rPr>
  </w:style>
  <w:style w:type="character" w:customStyle="1" w:styleId="StyleHeading311ptChar1">
    <w:name w:val="Style Heading 3 + 11 pt Char1"/>
    <w:basedOn w:val="Heading3Char1"/>
    <w:link w:val="StyleHeading311pt"/>
    <w:rsid w:val="00531F6B"/>
    <w:rPr>
      <w:rFonts w:ascii="Times New Roman" w:eastAsia="Times New Roman" w:hAnsi="Times New Roman" w:cs="Arial"/>
      <w:b/>
      <w:bCs/>
      <w:kern w:val="0"/>
      <w:sz w:val="26"/>
      <w:szCs w:val="26"/>
      <w:lang w:val="en-GB" w:eastAsia="ar-SA"/>
    </w:rPr>
  </w:style>
  <w:style w:type="character" w:customStyle="1" w:styleId="StyleHeading311pt11ptChar">
    <w:name w:val="Style Heading 3 + 11 pt + 11 pt Char"/>
    <w:basedOn w:val="StyleHeading311ptChar1"/>
    <w:link w:val="StyleHeading311pt11pt"/>
    <w:rsid w:val="00531F6B"/>
    <w:rPr>
      <w:rFonts w:ascii="Times New Roman" w:eastAsia="Times New Roman" w:hAnsi="Times New Roman" w:cs="Arial"/>
      <w:b/>
      <w:bCs/>
      <w:kern w:val="0"/>
      <w:sz w:val="22"/>
      <w:szCs w:val="22"/>
      <w:lang w:val="ru-RU" w:eastAsia="ar-SA"/>
    </w:rPr>
  </w:style>
  <w:style w:type="character" w:customStyle="1" w:styleId="CharChar3">
    <w:name w:val="Char Char3"/>
    <w:basedOn w:val="DefaultParagraphFont"/>
    <w:rsid w:val="00531F6B"/>
    <w:rPr>
      <w:rFonts w:ascii="Arial" w:hAnsi="Arial"/>
      <w:sz w:val="28"/>
      <w:szCs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531F6B"/>
  </w:style>
  <w:style w:type="paragraph" w:styleId="Title">
    <w:name w:val="Title"/>
    <w:basedOn w:val="Normal"/>
    <w:link w:val="TitleChar"/>
    <w:qFormat/>
    <w:rsid w:val="00531F6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</w:rPr>
  </w:style>
  <w:style w:type="character" w:customStyle="1" w:styleId="TitleChar">
    <w:name w:val="Title Char"/>
    <w:basedOn w:val="DefaultParagraphFont"/>
    <w:link w:val="Title"/>
    <w:rsid w:val="00531F6B"/>
    <w:rPr>
      <w:rFonts w:ascii="Times New Roman" w:eastAsia="Times New Roman" w:hAnsi="Times New Roman" w:cs="Times New Roman"/>
      <w:kern w:val="0"/>
      <w:sz w:val="28"/>
    </w:rPr>
  </w:style>
  <w:style w:type="paragraph" w:customStyle="1" w:styleId="ecxmsolistparagraph">
    <w:name w:val="ecxmsolistparagraph"/>
    <w:basedOn w:val="Normal"/>
    <w:rsid w:val="0053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mk-MK"/>
    </w:rPr>
  </w:style>
  <w:style w:type="paragraph" w:customStyle="1" w:styleId="ecxmsonormal">
    <w:name w:val="ecxmsonormal"/>
    <w:basedOn w:val="Normal"/>
    <w:rsid w:val="0053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mk-MK"/>
    </w:rPr>
  </w:style>
  <w:style w:type="paragraph" w:customStyle="1" w:styleId="TableParagraph">
    <w:name w:val="Table Paragraph"/>
    <w:basedOn w:val="Normal"/>
    <w:uiPriority w:val="1"/>
    <w:qFormat/>
    <w:rsid w:val="00531F6B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character" w:customStyle="1" w:styleId="CommentTextChar1">
    <w:name w:val="Comment Text Char1"/>
    <w:basedOn w:val="DefaultParagraphFont"/>
    <w:rsid w:val="00531F6B"/>
    <w:rPr>
      <w:lang w:val="en-GB" w:eastAsia="ar-SA"/>
    </w:rPr>
  </w:style>
  <w:style w:type="character" w:customStyle="1" w:styleId="CommentSubjectChar1">
    <w:name w:val="Comment Subject Char1"/>
    <w:basedOn w:val="CommentTextChar1"/>
    <w:rsid w:val="00531F6B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E42E-B476-4512-A0A2-33F2DF08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 gelev</dc:creator>
  <cp:keywords/>
  <dc:description/>
  <cp:lastModifiedBy>GPower Office</cp:lastModifiedBy>
  <cp:revision>170</cp:revision>
  <cp:lastPrinted>2017-11-01T10:01:00Z</cp:lastPrinted>
  <dcterms:created xsi:type="dcterms:W3CDTF">2017-11-02T09:01:00Z</dcterms:created>
  <dcterms:modified xsi:type="dcterms:W3CDTF">2023-12-29T14:25:00Z</dcterms:modified>
</cp:coreProperties>
</file>